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131EDA" w14:textId="77777777" w:rsidR="002659CC" w:rsidRDefault="00457663" w:rsidP="00AB1404">
      <w:pPr>
        <w:jc w:val="both"/>
        <w:rPr>
          <w:rFonts w:ascii="Arial" w:hAnsi="Arial" w:cs="Arial"/>
          <w:b/>
          <w:sz w:val="32"/>
          <w:szCs w:val="32"/>
        </w:rPr>
      </w:pPr>
      <w:r w:rsidRPr="00E70924">
        <w:rPr>
          <w:rFonts w:ascii="Arial" w:hAnsi="Arial" w:cs="Arial"/>
          <w:b/>
          <w:sz w:val="32"/>
          <w:szCs w:val="32"/>
        </w:rPr>
        <w:t>K</w:t>
      </w:r>
      <w:r w:rsidR="00D03ADB">
        <w:rPr>
          <w:rFonts w:ascii="Arial" w:hAnsi="Arial" w:cs="Arial"/>
          <w:b/>
          <w:sz w:val="32"/>
          <w:szCs w:val="32"/>
        </w:rPr>
        <w:t xml:space="preserve">ARTA ZGŁOSZENIA – ZAMÓWIENIE     </w:t>
      </w:r>
    </w:p>
    <w:p w14:paraId="60E43465" w14:textId="77777777" w:rsidR="00963DC8" w:rsidRPr="00963DC8" w:rsidRDefault="00457663" w:rsidP="00963DC8">
      <w:pPr>
        <w:rPr>
          <w:rFonts w:ascii="Arial" w:hAnsi="Arial" w:cs="Arial"/>
          <w:b/>
          <w:bCs/>
          <w:sz w:val="28"/>
          <w:szCs w:val="28"/>
        </w:rPr>
      </w:pPr>
      <w:r w:rsidRPr="008D1E12">
        <w:rPr>
          <w:rFonts w:ascii="Arial" w:hAnsi="Arial" w:cs="Arial"/>
          <w:sz w:val="18"/>
          <w:szCs w:val="18"/>
        </w:rPr>
        <w:t xml:space="preserve">Zgłaszamy </w:t>
      </w:r>
      <w:r w:rsidR="00BF565E" w:rsidRPr="008D1E12">
        <w:rPr>
          <w:rFonts w:ascii="Arial" w:hAnsi="Arial" w:cs="Arial"/>
          <w:sz w:val="18"/>
          <w:szCs w:val="18"/>
        </w:rPr>
        <w:t>udział niżej wymienionych osób</w:t>
      </w:r>
      <w:r w:rsidRPr="008D1E12">
        <w:rPr>
          <w:rFonts w:ascii="Arial" w:hAnsi="Arial" w:cs="Arial"/>
          <w:sz w:val="18"/>
          <w:szCs w:val="18"/>
        </w:rPr>
        <w:t xml:space="preserve"> </w:t>
      </w:r>
      <w:r w:rsidR="00F12D9B" w:rsidRPr="008D1E12">
        <w:rPr>
          <w:rFonts w:ascii="Arial" w:hAnsi="Arial" w:cs="Arial"/>
          <w:sz w:val="18"/>
          <w:szCs w:val="18"/>
        </w:rPr>
        <w:t>w</w:t>
      </w:r>
      <w:r w:rsidR="0030294C">
        <w:rPr>
          <w:rFonts w:ascii="Arial" w:hAnsi="Arial" w:cs="Arial"/>
          <w:sz w:val="18"/>
          <w:szCs w:val="18"/>
        </w:rPr>
        <w:t xml:space="preserve"> </w:t>
      </w:r>
      <w:r w:rsidR="00E324AE">
        <w:rPr>
          <w:rFonts w:ascii="Arial" w:hAnsi="Arial" w:cs="Arial"/>
          <w:b/>
          <w:sz w:val="28"/>
          <w:szCs w:val="28"/>
        </w:rPr>
        <w:t xml:space="preserve">Szkoleniu </w:t>
      </w:r>
      <w:r w:rsidR="00963DC8">
        <w:rPr>
          <w:rFonts w:ascii="Arial" w:hAnsi="Arial" w:cs="Arial"/>
          <w:b/>
          <w:sz w:val="28"/>
          <w:szCs w:val="28"/>
        </w:rPr>
        <w:t>pt.</w:t>
      </w:r>
    </w:p>
    <w:p w14:paraId="0A4FE081" w14:textId="568E6B66" w:rsidR="007C6AF8" w:rsidRPr="00963DC8" w:rsidRDefault="00B935B9" w:rsidP="00963DC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ZARZĄDCZOŚĆ FINANSOWA</w:t>
      </w:r>
      <w:r w:rsidR="00042C2E">
        <w:rPr>
          <w:rFonts w:ascii="Arial" w:hAnsi="Arial" w:cs="Arial"/>
          <w:b/>
          <w:sz w:val="28"/>
          <w:szCs w:val="28"/>
        </w:rPr>
        <w:t xml:space="preserve"> - s</w:t>
      </w:r>
      <w:r w:rsidR="00963DC8" w:rsidRPr="00963DC8">
        <w:rPr>
          <w:rFonts w:ascii="Arial" w:hAnsi="Arial" w:cs="Arial"/>
          <w:b/>
          <w:bCs/>
          <w:sz w:val="28"/>
          <w:szCs w:val="28"/>
        </w:rPr>
        <w:t>tandardy komunikacji biznesowej</w:t>
      </w:r>
      <w:r w:rsidR="00B410C4">
        <w:rPr>
          <w:rFonts w:ascii="Arial" w:hAnsi="Arial" w:cs="Arial"/>
          <w:b/>
          <w:bCs/>
          <w:sz w:val="28"/>
          <w:szCs w:val="28"/>
        </w:rPr>
        <w:t>,</w:t>
      </w:r>
    </w:p>
    <w:p w14:paraId="2AFDF6C3" w14:textId="35E4E4D7" w:rsidR="008019CE" w:rsidRPr="006E7279" w:rsidRDefault="006672C6" w:rsidP="00AB1404">
      <w:pPr>
        <w:jc w:val="both"/>
        <w:rPr>
          <w:rFonts w:ascii="Arial" w:hAnsi="Arial" w:cs="Arial"/>
          <w:bCs/>
          <w:sz w:val="18"/>
          <w:szCs w:val="18"/>
        </w:rPr>
      </w:pPr>
      <w:r w:rsidRPr="006E7279">
        <w:rPr>
          <w:rFonts w:ascii="Arial" w:hAnsi="Arial" w:cs="Arial"/>
          <w:bCs/>
          <w:sz w:val="18"/>
          <w:szCs w:val="18"/>
        </w:rPr>
        <w:t xml:space="preserve">które odbędzie się </w:t>
      </w:r>
      <w:r w:rsidR="00344061" w:rsidRPr="006E7279">
        <w:rPr>
          <w:rFonts w:ascii="Arial" w:hAnsi="Arial" w:cs="Arial"/>
          <w:bCs/>
          <w:sz w:val="18"/>
          <w:szCs w:val="18"/>
        </w:rPr>
        <w:t xml:space="preserve">23 czerwca 2026 r. </w:t>
      </w:r>
      <w:r w:rsidRPr="006E7279">
        <w:rPr>
          <w:rFonts w:ascii="Arial" w:hAnsi="Arial" w:cs="Arial"/>
          <w:bCs/>
          <w:sz w:val="18"/>
          <w:szCs w:val="18"/>
        </w:rPr>
        <w:t xml:space="preserve">w </w:t>
      </w:r>
      <w:r w:rsidR="00963DC8" w:rsidRPr="006E7279">
        <w:rPr>
          <w:rFonts w:ascii="Arial" w:hAnsi="Arial" w:cs="Arial"/>
          <w:bCs/>
          <w:sz w:val="18"/>
          <w:szCs w:val="18"/>
        </w:rPr>
        <w:t xml:space="preserve">Arche Hotel Puławska </w:t>
      </w:r>
      <w:proofErr w:type="spellStart"/>
      <w:r w:rsidR="00963DC8" w:rsidRPr="006E7279">
        <w:rPr>
          <w:rFonts w:ascii="Arial" w:hAnsi="Arial" w:cs="Arial"/>
          <w:bCs/>
          <w:sz w:val="18"/>
          <w:szCs w:val="18"/>
        </w:rPr>
        <w:t>Residence</w:t>
      </w:r>
      <w:proofErr w:type="spellEnd"/>
      <w:r w:rsidR="00963DC8" w:rsidRPr="006E7279">
        <w:rPr>
          <w:rFonts w:ascii="Arial" w:hAnsi="Arial" w:cs="Arial"/>
          <w:bCs/>
          <w:sz w:val="18"/>
          <w:szCs w:val="18"/>
        </w:rPr>
        <w:t>, ul. Puławska 361, 02-801 Warszawa</w:t>
      </w:r>
    </w:p>
    <w:p w14:paraId="3AD8E25A" w14:textId="77777777" w:rsidR="0030294C" w:rsidRDefault="0030294C" w:rsidP="00AB1404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639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843"/>
        <w:gridCol w:w="2977"/>
        <w:gridCol w:w="2409"/>
      </w:tblGrid>
      <w:tr w:rsidR="0030294C" w:rsidRPr="00AB7F95" w14:paraId="3CD572F4" w14:textId="77777777" w:rsidTr="0030294C">
        <w:trPr>
          <w:trHeight w:val="334"/>
        </w:trPr>
        <w:tc>
          <w:tcPr>
            <w:tcW w:w="426" w:type="dxa"/>
            <w:vAlign w:val="center"/>
            <w:hideMark/>
          </w:tcPr>
          <w:p w14:paraId="707BCA77" w14:textId="77777777" w:rsidR="0030294C" w:rsidRPr="00AB7F95" w:rsidRDefault="0030294C" w:rsidP="00AB1404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Lp.</w:t>
            </w:r>
          </w:p>
        </w:tc>
        <w:tc>
          <w:tcPr>
            <w:tcW w:w="1984" w:type="dxa"/>
            <w:vAlign w:val="center"/>
            <w:hideMark/>
          </w:tcPr>
          <w:p w14:paraId="58133735" w14:textId="77777777" w:rsidR="0030294C" w:rsidRPr="00AB7F95" w:rsidRDefault="0030294C" w:rsidP="00AB1404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Imię i nazwisko</w:t>
            </w:r>
          </w:p>
        </w:tc>
        <w:tc>
          <w:tcPr>
            <w:tcW w:w="1843" w:type="dxa"/>
            <w:vAlign w:val="center"/>
            <w:hideMark/>
          </w:tcPr>
          <w:p w14:paraId="7439CF62" w14:textId="77777777" w:rsidR="0030294C" w:rsidRPr="00AB7F95" w:rsidRDefault="0030294C" w:rsidP="00AB1404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Stanowisko</w:t>
            </w:r>
          </w:p>
        </w:tc>
        <w:tc>
          <w:tcPr>
            <w:tcW w:w="2977" w:type="dxa"/>
          </w:tcPr>
          <w:p w14:paraId="68D5C85A" w14:textId="77777777" w:rsidR="0030294C" w:rsidRPr="00AB7F95" w:rsidRDefault="0030294C" w:rsidP="00AB1404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 xml:space="preserve">Adres e-mail uczestnika szkolenia, na który zostanie zarejestrowany uczestnik. </w:t>
            </w:r>
            <w:r w:rsidRPr="00AB7F95">
              <w:rPr>
                <w:rFonts w:ascii="Aptos" w:hAnsi="Aptos" w:cs="Arial"/>
                <w:sz w:val="16"/>
                <w:szCs w:val="16"/>
              </w:rPr>
              <w:br/>
              <w:t>Na ten adres zostanie wysłane potwierdzenie i link do szkolenia. Z tego adresu nastąpi też logowanie do szkolenia.</w:t>
            </w:r>
          </w:p>
        </w:tc>
        <w:tc>
          <w:tcPr>
            <w:tcW w:w="2409" w:type="dxa"/>
            <w:vAlign w:val="center"/>
            <w:hideMark/>
          </w:tcPr>
          <w:p w14:paraId="6C74184F" w14:textId="77777777" w:rsidR="0030294C" w:rsidRPr="00AB7F95" w:rsidRDefault="0030294C" w:rsidP="00AB1404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30294C">
              <w:rPr>
                <w:rFonts w:ascii="Aptos" w:hAnsi="Aptos" w:cs="Arial"/>
                <w:sz w:val="14"/>
                <w:szCs w:val="14"/>
              </w:rPr>
              <w:t>Wyrażamy zgodę na przetwarzanie danych osobowych w celach związanych z organizacją szkolenia i potwierdzamy zapoznanie się z zasadami ochrony danych osobowych w IGCP – podpis uczestnika lub potwierdzenie zgody przez zgłaszającego</w:t>
            </w:r>
          </w:p>
        </w:tc>
      </w:tr>
      <w:tr w:rsidR="0030294C" w:rsidRPr="00AB7F95" w14:paraId="1F0012F6" w14:textId="77777777" w:rsidTr="0030294C">
        <w:trPr>
          <w:trHeight w:val="334"/>
        </w:trPr>
        <w:tc>
          <w:tcPr>
            <w:tcW w:w="426" w:type="dxa"/>
          </w:tcPr>
          <w:p w14:paraId="63A7D5FA" w14:textId="77777777" w:rsidR="0030294C" w:rsidRPr="00AB7F95" w:rsidRDefault="0030294C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1.</w:t>
            </w:r>
          </w:p>
        </w:tc>
        <w:tc>
          <w:tcPr>
            <w:tcW w:w="1984" w:type="dxa"/>
          </w:tcPr>
          <w:p w14:paraId="38C8C1C5" w14:textId="77777777" w:rsidR="0030294C" w:rsidRPr="00AB7F95" w:rsidRDefault="0030294C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08BE7644" w14:textId="77777777" w:rsidR="0030294C" w:rsidRDefault="0030294C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0DCBBE10" w14:textId="77777777" w:rsidR="0030294C" w:rsidRPr="00AB7F95" w:rsidRDefault="0030294C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47177F" w14:textId="77777777" w:rsidR="0030294C" w:rsidRPr="00AB7F95" w:rsidRDefault="0030294C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E5D3902" w14:textId="77777777" w:rsidR="0030294C" w:rsidRPr="00AB7F95" w:rsidRDefault="0030294C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960BB59" w14:textId="77777777" w:rsidR="0030294C" w:rsidRPr="00AB7F95" w:rsidRDefault="0030294C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30294C" w:rsidRPr="00AB7F95" w14:paraId="2E912E0D" w14:textId="77777777" w:rsidTr="0030294C">
        <w:trPr>
          <w:trHeight w:val="334"/>
        </w:trPr>
        <w:tc>
          <w:tcPr>
            <w:tcW w:w="426" w:type="dxa"/>
          </w:tcPr>
          <w:p w14:paraId="60E421BC" w14:textId="77777777" w:rsidR="0030294C" w:rsidRPr="00AB7F95" w:rsidRDefault="0030294C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2.</w:t>
            </w:r>
          </w:p>
        </w:tc>
        <w:tc>
          <w:tcPr>
            <w:tcW w:w="1984" w:type="dxa"/>
          </w:tcPr>
          <w:p w14:paraId="2AEF163F" w14:textId="77777777" w:rsidR="0030294C" w:rsidRPr="00AB7F95" w:rsidRDefault="0030294C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31352669" w14:textId="77777777" w:rsidR="0030294C" w:rsidRDefault="0030294C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5F0F5479" w14:textId="77777777" w:rsidR="0030294C" w:rsidRPr="00AB7F95" w:rsidRDefault="0030294C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A2886FD" w14:textId="77777777" w:rsidR="0030294C" w:rsidRPr="00AB7F95" w:rsidRDefault="0030294C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FCF7A5E" w14:textId="77777777" w:rsidR="0030294C" w:rsidRPr="00AB7F95" w:rsidRDefault="0030294C" w:rsidP="00D60053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596358D" w14:textId="77777777" w:rsidR="0030294C" w:rsidRPr="00AB7F95" w:rsidRDefault="0030294C" w:rsidP="00D60053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5D7D93" w:rsidRPr="00AB7F95" w14:paraId="567C99CE" w14:textId="77777777" w:rsidTr="005D7D93">
        <w:trPr>
          <w:trHeight w:val="547"/>
        </w:trPr>
        <w:tc>
          <w:tcPr>
            <w:tcW w:w="426" w:type="dxa"/>
          </w:tcPr>
          <w:p w14:paraId="79649BD9" w14:textId="77777777" w:rsidR="005D7D93" w:rsidRDefault="005D7D93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3.</w:t>
            </w:r>
          </w:p>
          <w:p w14:paraId="73626939" w14:textId="043B6AD9" w:rsidR="005D7D93" w:rsidRPr="00AB7F95" w:rsidRDefault="005D7D93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6B9E01" w14:textId="77777777" w:rsidR="005D7D93" w:rsidRPr="00AB7F95" w:rsidRDefault="005D7D93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8994E3A" w14:textId="77777777" w:rsidR="005D7D93" w:rsidRPr="00AB7F95" w:rsidRDefault="005D7D93" w:rsidP="00D60053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C5AD3F2" w14:textId="77777777" w:rsidR="005D7D93" w:rsidRPr="00AB7F95" w:rsidRDefault="005D7D93" w:rsidP="00D60053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381D2B0" w14:textId="77777777" w:rsidR="005D7D93" w:rsidRPr="00AB7F95" w:rsidRDefault="005D7D93" w:rsidP="00D60053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48C60A09" w14:textId="77777777" w:rsidR="0030294C" w:rsidRDefault="0030294C" w:rsidP="009C3394">
      <w:pPr>
        <w:jc w:val="both"/>
        <w:rPr>
          <w:rFonts w:ascii="Arial" w:hAnsi="Arial" w:cs="Arial"/>
          <w:bCs/>
          <w:sz w:val="18"/>
          <w:szCs w:val="18"/>
        </w:rPr>
      </w:pPr>
    </w:p>
    <w:p w14:paraId="2415263B" w14:textId="77777777" w:rsidR="006A5B9A" w:rsidRDefault="006A5B9A" w:rsidP="006A5B9A">
      <w:pPr>
        <w:spacing w:after="120" w:line="200" w:lineRule="atLeast"/>
        <w:rPr>
          <w:rFonts w:ascii="Arial" w:hAnsi="Arial" w:cs="Arial"/>
          <w:sz w:val="18"/>
          <w:szCs w:val="18"/>
        </w:rPr>
      </w:pPr>
      <w:r w:rsidRPr="00D02397">
        <w:rPr>
          <w:rFonts w:ascii="Arial" w:hAnsi="Arial" w:cs="Arial"/>
          <w:sz w:val="18"/>
          <w:szCs w:val="18"/>
        </w:rPr>
        <w:t>Zobowiązujemy się do wpłacenia należności za udział w szkoleniu:</w:t>
      </w:r>
    </w:p>
    <w:tbl>
      <w:tblPr>
        <w:tblW w:w="976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644"/>
        <w:gridCol w:w="709"/>
        <w:gridCol w:w="1134"/>
        <w:gridCol w:w="850"/>
        <w:gridCol w:w="1276"/>
        <w:gridCol w:w="1620"/>
      </w:tblGrid>
      <w:tr w:rsidR="006A5B9A" w:rsidRPr="00D62B85" w14:paraId="449F683D" w14:textId="77777777" w:rsidTr="00240ABE">
        <w:trPr>
          <w:trHeight w:val="397"/>
          <w:jc w:val="center"/>
        </w:trPr>
        <w:tc>
          <w:tcPr>
            <w:tcW w:w="532" w:type="dxa"/>
            <w:vAlign w:val="center"/>
          </w:tcPr>
          <w:p w14:paraId="5A687262" w14:textId="77777777" w:rsidR="006A5B9A" w:rsidRPr="009923DD" w:rsidRDefault="006A5B9A" w:rsidP="00240A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23DD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3644" w:type="dxa"/>
            <w:vAlign w:val="center"/>
          </w:tcPr>
          <w:p w14:paraId="73F90858" w14:textId="77777777" w:rsidR="006A5B9A" w:rsidRPr="009923DD" w:rsidRDefault="006A5B9A" w:rsidP="00240A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23DD">
              <w:rPr>
                <w:rFonts w:ascii="Arial" w:hAnsi="Arial" w:cs="Arial"/>
                <w:sz w:val="16"/>
                <w:szCs w:val="16"/>
              </w:rPr>
              <w:t>Opcja udziału</w:t>
            </w:r>
          </w:p>
        </w:tc>
        <w:tc>
          <w:tcPr>
            <w:tcW w:w="709" w:type="dxa"/>
            <w:vAlign w:val="center"/>
          </w:tcPr>
          <w:p w14:paraId="33C203A4" w14:textId="77777777" w:rsidR="006A5B9A" w:rsidRPr="009923DD" w:rsidRDefault="006A5B9A" w:rsidP="00240A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23DD">
              <w:rPr>
                <w:rFonts w:ascii="Arial" w:hAnsi="Arial" w:cs="Arial"/>
                <w:sz w:val="16"/>
                <w:szCs w:val="16"/>
              </w:rPr>
              <w:t>Liczba osób</w:t>
            </w:r>
          </w:p>
        </w:tc>
        <w:tc>
          <w:tcPr>
            <w:tcW w:w="1134" w:type="dxa"/>
            <w:vAlign w:val="center"/>
          </w:tcPr>
          <w:p w14:paraId="3512852B" w14:textId="77777777" w:rsidR="006A5B9A" w:rsidRPr="009923DD" w:rsidRDefault="006A5B9A" w:rsidP="00240A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23DD">
              <w:rPr>
                <w:rFonts w:ascii="Arial" w:hAnsi="Arial" w:cs="Arial"/>
                <w:sz w:val="16"/>
                <w:szCs w:val="16"/>
              </w:rPr>
              <w:t>Cena</w:t>
            </w:r>
          </w:p>
          <w:p w14:paraId="228B8D40" w14:textId="77777777" w:rsidR="006A5B9A" w:rsidRPr="009923DD" w:rsidRDefault="006A5B9A" w:rsidP="00240A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23DD">
              <w:rPr>
                <w:rFonts w:ascii="Arial" w:hAnsi="Arial" w:cs="Arial"/>
                <w:sz w:val="16"/>
                <w:szCs w:val="16"/>
              </w:rPr>
              <w:t>netto [zł]</w:t>
            </w:r>
          </w:p>
        </w:tc>
        <w:tc>
          <w:tcPr>
            <w:tcW w:w="850" w:type="dxa"/>
            <w:vAlign w:val="center"/>
          </w:tcPr>
          <w:p w14:paraId="5EB6A6CA" w14:textId="77777777" w:rsidR="006A5B9A" w:rsidRPr="009923DD" w:rsidRDefault="006A5B9A" w:rsidP="00240A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23DD">
              <w:rPr>
                <w:rFonts w:ascii="Arial" w:hAnsi="Arial" w:cs="Arial"/>
                <w:sz w:val="16"/>
                <w:szCs w:val="16"/>
              </w:rPr>
              <w:t>VAT</w:t>
            </w:r>
          </w:p>
          <w:p w14:paraId="20298BB8" w14:textId="77777777" w:rsidR="006A5B9A" w:rsidRPr="009923DD" w:rsidRDefault="006A5B9A" w:rsidP="00240A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23DD">
              <w:rPr>
                <w:rFonts w:ascii="Arial" w:hAnsi="Arial" w:cs="Arial"/>
                <w:sz w:val="16"/>
                <w:szCs w:val="16"/>
              </w:rPr>
              <w:t>[23%]</w:t>
            </w:r>
          </w:p>
        </w:tc>
        <w:tc>
          <w:tcPr>
            <w:tcW w:w="1276" w:type="dxa"/>
            <w:vAlign w:val="center"/>
          </w:tcPr>
          <w:p w14:paraId="74E1E0BE" w14:textId="77777777" w:rsidR="006A5B9A" w:rsidRPr="009923DD" w:rsidRDefault="006A5B9A" w:rsidP="00240A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23DD">
              <w:rPr>
                <w:rFonts w:ascii="Arial" w:hAnsi="Arial" w:cs="Arial"/>
                <w:sz w:val="16"/>
                <w:szCs w:val="16"/>
              </w:rPr>
              <w:t>Cena brutto [zł]</w:t>
            </w:r>
          </w:p>
        </w:tc>
        <w:tc>
          <w:tcPr>
            <w:tcW w:w="1620" w:type="dxa"/>
            <w:vAlign w:val="center"/>
          </w:tcPr>
          <w:p w14:paraId="1877BD21" w14:textId="77777777" w:rsidR="006A5B9A" w:rsidRPr="009923DD" w:rsidRDefault="006A5B9A" w:rsidP="00240A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23DD">
              <w:rPr>
                <w:rFonts w:ascii="Arial" w:hAnsi="Arial" w:cs="Arial"/>
                <w:sz w:val="16"/>
                <w:szCs w:val="16"/>
              </w:rPr>
              <w:t>Koszt udziału brutto [zł]</w:t>
            </w:r>
          </w:p>
        </w:tc>
      </w:tr>
      <w:tr w:rsidR="00D11B7C" w:rsidRPr="00D62B85" w14:paraId="2D361053" w14:textId="77777777" w:rsidTr="00240ABE">
        <w:trPr>
          <w:trHeight w:val="397"/>
          <w:jc w:val="center"/>
        </w:trPr>
        <w:tc>
          <w:tcPr>
            <w:tcW w:w="532" w:type="dxa"/>
            <w:vAlign w:val="center"/>
          </w:tcPr>
          <w:p w14:paraId="326ED06A" w14:textId="7C64424C" w:rsidR="00D11B7C" w:rsidRPr="009923DD" w:rsidRDefault="00D11B7C" w:rsidP="00D11B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44" w:type="dxa"/>
            <w:vAlign w:val="center"/>
          </w:tcPr>
          <w:p w14:paraId="04913E34" w14:textId="77777777" w:rsidR="00D11B7C" w:rsidRDefault="00D11B7C" w:rsidP="00B935B9">
            <w:pPr>
              <w:rPr>
                <w:rFonts w:ascii="Arial" w:hAnsi="Arial" w:cs="Arial"/>
                <w:sz w:val="16"/>
                <w:szCs w:val="16"/>
              </w:rPr>
            </w:pPr>
            <w:r w:rsidRPr="009923DD">
              <w:rPr>
                <w:rFonts w:ascii="Arial" w:hAnsi="Arial" w:cs="Arial"/>
                <w:sz w:val="16"/>
                <w:szCs w:val="16"/>
              </w:rPr>
              <w:t xml:space="preserve">Udział </w:t>
            </w:r>
            <w:r w:rsidR="00B935B9">
              <w:rPr>
                <w:rFonts w:ascii="Arial" w:hAnsi="Arial" w:cs="Arial"/>
                <w:sz w:val="16"/>
                <w:szCs w:val="16"/>
              </w:rPr>
              <w:t>23.06.2026 r.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513781AD" w14:textId="3A0A0971" w:rsidR="00B935B9" w:rsidRPr="009923DD" w:rsidRDefault="00B935B9" w:rsidP="00B935B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Członkowie i Partnerzy IGCP</w:t>
            </w:r>
          </w:p>
        </w:tc>
        <w:tc>
          <w:tcPr>
            <w:tcW w:w="709" w:type="dxa"/>
            <w:vAlign w:val="center"/>
          </w:tcPr>
          <w:p w14:paraId="5976A5C9" w14:textId="77777777" w:rsidR="00D11B7C" w:rsidRPr="0069029E" w:rsidRDefault="00D11B7C" w:rsidP="002460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C2E4FD" w14:textId="28E07149" w:rsidR="00D11B7C" w:rsidRPr="0069029E" w:rsidRDefault="00B935B9" w:rsidP="002460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  <w:r w:rsidR="00963DC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850" w:type="dxa"/>
            <w:vAlign w:val="center"/>
          </w:tcPr>
          <w:p w14:paraId="4AD79700" w14:textId="739205CD" w:rsidR="00D11B7C" w:rsidRPr="0069029E" w:rsidRDefault="00B77558" w:rsidP="002460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195,50</w:t>
            </w:r>
          </w:p>
        </w:tc>
        <w:tc>
          <w:tcPr>
            <w:tcW w:w="1276" w:type="dxa"/>
            <w:vAlign w:val="center"/>
          </w:tcPr>
          <w:p w14:paraId="4BC8B3B7" w14:textId="27C53CEE" w:rsidR="00D11B7C" w:rsidRPr="0069029E" w:rsidRDefault="00B77558" w:rsidP="002460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1045,50</w:t>
            </w:r>
          </w:p>
        </w:tc>
        <w:tc>
          <w:tcPr>
            <w:tcW w:w="1620" w:type="dxa"/>
          </w:tcPr>
          <w:p w14:paraId="6DA34FB7" w14:textId="77777777" w:rsidR="00D11B7C" w:rsidRPr="0069029E" w:rsidRDefault="00D11B7C" w:rsidP="002460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B7C" w:rsidRPr="00D62B85" w14:paraId="2EC8EDE1" w14:textId="77777777" w:rsidTr="00240ABE">
        <w:trPr>
          <w:trHeight w:val="397"/>
          <w:jc w:val="center"/>
        </w:trPr>
        <w:tc>
          <w:tcPr>
            <w:tcW w:w="532" w:type="dxa"/>
            <w:vAlign w:val="center"/>
          </w:tcPr>
          <w:p w14:paraId="6E6138E4" w14:textId="2D504802" w:rsidR="00D11B7C" w:rsidRDefault="00D11B7C" w:rsidP="00D11B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44" w:type="dxa"/>
            <w:vAlign w:val="center"/>
          </w:tcPr>
          <w:p w14:paraId="5349EFFB" w14:textId="77777777" w:rsidR="00B77558" w:rsidRDefault="00B77558" w:rsidP="00B77558">
            <w:pPr>
              <w:rPr>
                <w:rFonts w:ascii="Arial" w:hAnsi="Arial" w:cs="Arial"/>
                <w:sz w:val="16"/>
                <w:szCs w:val="16"/>
              </w:rPr>
            </w:pPr>
            <w:r w:rsidRPr="009923DD">
              <w:rPr>
                <w:rFonts w:ascii="Arial" w:hAnsi="Arial" w:cs="Arial"/>
                <w:sz w:val="16"/>
                <w:szCs w:val="16"/>
              </w:rPr>
              <w:t xml:space="preserve">Udział </w:t>
            </w:r>
            <w:r>
              <w:rPr>
                <w:rFonts w:ascii="Arial" w:hAnsi="Arial" w:cs="Arial"/>
                <w:sz w:val="16"/>
                <w:szCs w:val="16"/>
              </w:rPr>
              <w:t xml:space="preserve">23.06.2026 r.   </w:t>
            </w:r>
          </w:p>
          <w:p w14:paraId="22D07086" w14:textId="0393BDDE" w:rsidR="00D11B7C" w:rsidRPr="009923DD" w:rsidRDefault="00B77558" w:rsidP="00B77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Firmy nienależące do IGCP</w:t>
            </w:r>
          </w:p>
        </w:tc>
        <w:tc>
          <w:tcPr>
            <w:tcW w:w="709" w:type="dxa"/>
            <w:vAlign w:val="center"/>
          </w:tcPr>
          <w:p w14:paraId="31799B86" w14:textId="77777777" w:rsidR="00D11B7C" w:rsidRPr="0069029E" w:rsidRDefault="00D11B7C" w:rsidP="002460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502B2A" w14:textId="79815849" w:rsidR="00D11B7C" w:rsidRPr="0069029E" w:rsidRDefault="00A04978" w:rsidP="002460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</w:t>
            </w:r>
            <w:r w:rsidR="00963DC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850" w:type="dxa"/>
            <w:vAlign w:val="center"/>
          </w:tcPr>
          <w:p w14:paraId="1B94A8AD" w14:textId="7E162B93" w:rsidR="00D11B7C" w:rsidRPr="0069029E" w:rsidRDefault="00892932" w:rsidP="002460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</w:t>
            </w:r>
            <w:r w:rsidR="00963DC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14:paraId="3117B417" w14:textId="0B15A8F4" w:rsidR="00D11B7C" w:rsidRPr="0069029E" w:rsidRDefault="00892932" w:rsidP="002460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2091,00</w:t>
            </w:r>
          </w:p>
        </w:tc>
        <w:tc>
          <w:tcPr>
            <w:tcW w:w="1620" w:type="dxa"/>
          </w:tcPr>
          <w:p w14:paraId="75649584" w14:textId="77777777" w:rsidR="00D11B7C" w:rsidRPr="0069029E" w:rsidRDefault="00D11B7C" w:rsidP="002460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1E5713" w14:textId="5CA07A54" w:rsidR="006A5B9A" w:rsidRPr="00D02397" w:rsidRDefault="006A5B9A" w:rsidP="00D40971">
      <w:pPr>
        <w:pStyle w:val="Tekstpodstawowy"/>
        <w:spacing w:before="120"/>
        <w:rPr>
          <w:rFonts w:ascii="Arial" w:hAnsi="Arial" w:cs="Arial"/>
          <w:sz w:val="18"/>
          <w:szCs w:val="18"/>
        </w:rPr>
      </w:pPr>
      <w:r w:rsidRPr="00D02397">
        <w:rPr>
          <w:rFonts w:ascii="Arial" w:hAnsi="Arial" w:cs="Arial"/>
          <w:sz w:val="18"/>
          <w:szCs w:val="18"/>
        </w:rPr>
        <w:t xml:space="preserve">na konto </w:t>
      </w:r>
      <w:r w:rsidRPr="005D7D93">
        <w:rPr>
          <w:rFonts w:ascii="Arial" w:hAnsi="Arial" w:cs="Arial"/>
          <w:b/>
          <w:sz w:val="22"/>
          <w:szCs w:val="22"/>
        </w:rPr>
        <w:t>Nr 21 1240 6218 1111 0010 4951 1926 w Banku Pekao S.A.</w:t>
      </w:r>
      <w:r w:rsidRPr="005D7D93">
        <w:rPr>
          <w:rFonts w:ascii="Arial" w:hAnsi="Arial" w:cs="Arial"/>
          <w:sz w:val="16"/>
          <w:szCs w:val="16"/>
        </w:rPr>
        <w:t xml:space="preserve"> </w:t>
      </w:r>
      <w:r w:rsidRPr="00D02397">
        <w:rPr>
          <w:rFonts w:ascii="Arial" w:hAnsi="Arial" w:cs="Arial"/>
          <w:sz w:val="18"/>
          <w:szCs w:val="18"/>
        </w:rPr>
        <w:t>po potwierdzeni</w:t>
      </w:r>
      <w:r w:rsidR="005D7D93">
        <w:rPr>
          <w:rFonts w:ascii="Arial" w:hAnsi="Arial" w:cs="Arial"/>
          <w:sz w:val="18"/>
          <w:szCs w:val="18"/>
        </w:rPr>
        <w:t>u</w:t>
      </w:r>
      <w:r w:rsidRPr="00D02397">
        <w:rPr>
          <w:rFonts w:ascii="Arial" w:hAnsi="Arial" w:cs="Arial"/>
          <w:sz w:val="18"/>
          <w:szCs w:val="18"/>
        </w:rPr>
        <w:t xml:space="preserve"> przyjęcia zgłoszenia.</w:t>
      </w:r>
    </w:p>
    <w:p w14:paraId="47FF3CBC" w14:textId="77777777" w:rsidR="006A5B9A" w:rsidRDefault="006A5B9A" w:rsidP="00D40971">
      <w:pPr>
        <w:pStyle w:val="Tekstpodstawowy"/>
        <w:spacing w:before="120"/>
        <w:rPr>
          <w:rFonts w:ascii="Arial" w:hAnsi="Arial" w:cs="Arial"/>
          <w:sz w:val="18"/>
          <w:szCs w:val="18"/>
        </w:rPr>
      </w:pPr>
      <w:r w:rsidRPr="00D02397">
        <w:rPr>
          <w:rFonts w:ascii="Arial" w:hAnsi="Arial" w:cs="Arial"/>
          <w:sz w:val="18"/>
          <w:szCs w:val="18"/>
        </w:rPr>
        <w:t>Oświadczamy, że jesteśmy uprawnieni do otrzymywania faktur VAT, posiadamy</w:t>
      </w:r>
      <w:r>
        <w:rPr>
          <w:rFonts w:ascii="Arial" w:hAnsi="Arial" w:cs="Arial"/>
          <w:sz w:val="18"/>
          <w:szCs w:val="18"/>
        </w:rPr>
        <w:t xml:space="preserve"> </w:t>
      </w:r>
      <w:r w:rsidRPr="00D02397">
        <w:rPr>
          <w:rFonts w:ascii="Arial" w:hAnsi="Arial" w:cs="Arial"/>
          <w:sz w:val="18"/>
          <w:szCs w:val="18"/>
        </w:rPr>
        <w:t>NIP</w:t>
      </w:r>
      <w:r>
        <w:rPr>
          <w:rFonts w:ascii="Arial" w:hAnsi="Arial" w:cs="Arial"/>
          <w:sz w:val="18"/>
          <w:szCs w:val="18"/>
        </w:rPr>
        <w:t xml:space="preserve"> </w:t>
      </w:r>
      <w:r w:rsidRPr="00D02397">
        <w:rPr>
          <w:rFonts w:ascii="Arial" w:hAnsi="Arial" w:cs="Arial"/>
          <w:sz w:val="18"/>
          <w:szCs w:val="18"/>
        </w:rPr>
        <w:t>Nr…………............</w:t>
      </w:r>
      <w:r>
        <w:rPr>
          <w:rFonts w:ascii="Arial" w:hAnsi="Arial" w:cs="Arial"/>
          <w:sz w:val="18"/>
          <w:szCs w:val="18"/>
        </w:rPr>
        <w:t>...........</w:t>
      </w:r>
      <w:r w:rsidRPr="00D0239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.............</w:t>
      </w:r>
      <w:r w:rsidRPr="00D0239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D023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 </w:t>
      </w:r>
      <w:r w:rsidRPr="00D02397">
        <w:rPr>
          <w:rFonts w:ascii="Arial" w:hAnsi="Arial" w:cs="Arial"/>
          <w:sz w:val="18"/>
          <w:szCs w:val="18"/>
        </w:rPr>
        <w:t>upoważniamy IGCP do wystawienia faktury VAT bez naszego podpisu.</w:t>
      </w:r>
    </w:p>
    <w:p w14:paraId="25C9C10E" w14:textId="612AA20F" w:rsidR="006A5B9A" w:rsidRPr="00106DDA" w:rsidRDefault="006A5B9A" w:rsidP="00D40971">
      <w:pPr>
        <w:pStyle w:val="Tekstpodstawowy"/>
        <w:spacing w:before="120"/>
        <w:rPr>
          <w:rFonts w:ascii="Arial" w:hAnsi="Arial" w:cs="Arial"/>
          <w:sz w:val="18"/>
          <w:szCs w:val="18"/>
        </w:rPr>
      </w:pPr>
      <w:r w:rsidRPr="00106DDA">
        <w:rPr>
          <w:rFonts w:ascii="Arial" w:hAnsi="Arial" w:cs="Arial"/>
          <w:sz w:val="18"/>
          <w:szCs w:val="18"/>
        </w:rPr>
        <w:t>Dane kontaktowe Zgłaszającego</w:t>
      </w:r>
      <w:r w:rsidR="00D40971">
        <w:rPr>
          <w:rFonts w:ascii="Arial" w:hAnsi="Arial" w:cs="Arial"/>
          <w:sz w:val="18"/>
          <w:szCs w:val="18"/>
        </w:rPr>
        <w:t>,</w:t>
      </w:r>
      <w:r w:rsidRPr="00106DDA">
        <w:rPr>
          <w:rFonts w:ascii="Arial" w:hAnsi="Arial" w:cs="Arial"/>
          <w:sz w:val="18"/>
          <w:szCs w:val="18"/>
        </w:rPr>
        <w:t xml:space="preserve"> tel</w:t>
      </w:r>
      <w:r>
        <w:rPr>
          <w:rFonts w:ascii="Arial" w:hAnsi="Arial" w:cs="Arial"/>
          <w:sz w:val="18"/>
          <w:szCs w:val="18"/>
        </w:rPr>
        <w:t xml:space="preserve">. </w:t>
      </w:r>
      <w:r w:rsidRPr="00106DDA">
        <w:rPr>
          <w:rFonts w:ascii="Arial" w:hAnsi="Arial" w:cs="Arial"/>
          <w:sz w:val="18"/>
          <w:szCs w:val="18"/>
        </w:rPr>
        <w:t>……………………………</w:t>
      </w:r>
      <w:r w:rsidR="00BD537B">
        <w:rPr>
          <w:rFonts w:ascii="Arial" w:hAnsi="Arial" w:cs="Arial"/>
          <w:sz w:val="18"/>
          <w:szCs w:val="18"/>
        </w:rPr>
        <w:t>.</w:t>
      </w:r>
      <w:r w:rsidR="00D40971">
        <w:rPr>
          <w:rFonts w:ascii="Arial" w:hAnsi="Arial" w:cs="Arial"/>
          <w:sz w:val="18"/>
          <w:szCs w:val="18"/>
        </w:rPr>
        <w:t xml:space="preserve"> ,</w:t>
      </w:r>
      <w:r w:rsidRPr="00106DDA"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>-</w:t>
      </w:r>
      <w:r w:rsidRPr="00106DDA">
        <w:rPr>
          <w:rFonts w:ascii="Arial" w:hAnsi="Arial" w:cs="Arial"/>
          <w:sz w:val="18"/>
          <w:szCs w:val="18"/>
        </w:rPr>
        <w:t>mail ………………………………………</w:t>
      </w:r>
      <w:r w:rsidR="00BD537B">
        <w:rPr>
          <w:rFonts w:ascii="Arial" w:hAnsi="Arial" w:cs="Arial"/>
          <w:sz w:val="18"/>
          <w:szCs w:val="18"/>
        </w:rPr>
        <w:t>…………</w:t>
      </w:r>
      <w:r w:rsidR="00D40971">
        <w:rPr>
          <w:rFonts w:ascii="Arial" w:hAnsi="Arial" w:cs="Arial"/>
          <w:sz w:val="18"/>
          <w:szCs w:val="18"/>
        </w:rPr>
        <w:t>……….</w:t>
      </w:r>
    </w:p>
    <w:p w14:paraId="47FFF7DF" w14:textId="5EE63504" w:rsidR="006A5B9A" w:rsidRPr="00D02397" w:rsidRDefault="006A5B9A" w:rsidP="00D40971">
      <w:pPr>
        <w:pStyle w:val="Tekstpodstawowy"/>
        <w:spacing w:before="120"/>
        <w:rPr>
          <w:rFonts w:ascii="Arial" w:hAnsi="Arial" w:cs="Arial"/>
          <w:sz w:val="18"/>
          <w:szCs w:val="18"/>
        </w:rPr>
      </w:pPr>
      <w:r w:rsidRPr="00D02397">
        <w:rPr>
          <w:rFonts w:ascii="Arial" w:hAnsi="Arial" w:cs="Arial"/>
          <w:sz w:val="18"/>
          <w:szCs w:val="18"/>
        </w:rPr>
        <w:t xml:space="preserve">W przypadku rezygnacji z udziału w terminie krótszym niż </w:t>
      </w:r>
      <w:r>
        <w:rPr>
          <w:rFonts w:ascii="Arial" w:hAnsi="Arial" w:cs="Arial"/>
          <w:sz w:val="18"/>
          <w:szCs w:val="18"/>
        </w:rPr>
        <w:t>10</w:t>
      </w:r>
      <w:r w:rsidRPr="00D02397">
        <w:rPr>
          <w:rFonts w:ascii="Arial" w:hAnsi="Arial" w:cs="Arial"/>
          <w:sz w:val="18"/>
          <w:szCs w:val="18"/>
        </w:rPr>
        <w:t xml:space="preserve"> dni przed terminem szkolenia zobowiązujemy się </w:t>
      </w:r>
      <w:r w:rsidR="0034107A">
        <w:rPr>
          <w:rFonts w:ascii="Arial" w:hAnsi="Arial" w:cs="Arial"/>
          <w:sz w:val="18"/>
          <w:szCs w:val="18"/>
        </w:rPr>
        <w:br/>
      </w:r>
      <w:r w:rsidRPr="00D02397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 xml:space="preserve">zapłacenia </w:t>
      </w:r>
      <w:r w:rsidRPr="00D02397">
        <w:rPr>
          <w:rFonts w:ascii="Arial" w:hAnsi="Arial" w:cs="Arial"/>
          <w:sz w:val="18"/>
          <w:szCs w:val="18"/>
        </w:rPr>
        <w:t>100 % należności za udział określonych w karcie zgłoszenia.</w:t>
      </w:r>
    </w:p>
    <w:p w14:paraId="55C3CC81" w14:textId="37F81093" w:rsidR="00EB2488" w:rsidRPr="00AB1404" w:rsidRDefault="00EB2488" w:rsidP="00AB1404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</w:t>
      </w:r>
      <w:r w:rsidR="006A5B9A" w:rsidRPr="00D02397">
        <w:rPr>
          <w:rFonts w:ascii="Arial" w:hAnsi="Arial" w:cs="Arial"/>
          <w:b/>
          <w:sz w:val="18"/>
          <w:szCs w:val="18"/>
        </w:rPr>
        <w:t>głoszeni</w:t>
      </w:r>
      <w:r>
        <w:rPr>
          <w:rFonts w:ascii="Arial" w:hAnsi="Arial" w:cs="Arial"/>
          <w:b/>
          <w:sz w:val="18"/>
          <w:szCs w:val="18"/>
        </w:rPr>
        <w:t>e</w:t>
      </w:r>
      <w:r w:rsidR="006A5B9A" w:rsidRPr="00D02397">
        <w:rPr>
          <w:rFonts w:ascii="Arial" w:hAnsi="Arial" w:cs="Arial"/>
          <w:b/>
          <w:sz w:val="18"/>
          <w:szCs w:val="18"/>
        </w:rPr>
        <w:t xml:space="preserve"> należy przesłać w formie skanu </w:t>
      </w:r>
      <w:r w:rsidR="004B7298">
        <w:rPr>
          <w:rFonts w:ascii="Arial" w:hAnsi="Arial" w:cs="Arial"/>
          <w:b/>
          <w:sz w:val="18"/>
          <w:szCs w:val="18"/>
        </w:rPr>
        <w:t xml:space="preserve">lub </w:t>
      </w:r>
      <w:r w:rsidR="006A5B9A" w:rsidRPr="00D02397">
        <w:rPr>
          <w:rFonts w:ascii="Arial" w:hAnsi="Arial" w:cs="Arial"/>
          <w:b/>
          <w:sz w:val="18"/>
          <w:szCs w:val="18"/>
        </w:rPr>
        <w:t>e</w:t>
      </w:r>
      <w:r w:rsidR="006A5B9A">
        <w:rPr>
          <w:rFonts w:ascii="Arial" w:hAnsi="Arial" w:cs="Arial"/>
          <w:b/>
          <w:sz w:val="18"/>
          <w:szCs w:val="18"/>
        </w:rPr>
        <w:t>-</w:t>
      </w:r>
      <w:r w:rsidR="006A5B9A" w:rsidRPr="00D02397">
        <w:rPr>
          <w:rFonts w:ascii="Arial" w:hAnsi="Arial" w:cs="Arial"/>
          <w:b/>
          <w:sz w:val="18"/>
          <w:szCs w:val="18"/>
        </w:rPr>
        <w:t xml:space="preserve">mailem w terminie do </w:t>
      </w:r>
      <w:r w:rsidR="00B77558">
        <w:rPr>
          <w:rFonts w:ascii="Arial" w:hAnsi="Arial" w:cs="Arial"/>
          <w:b/>
          <w:color w:val="0000FF"/>
          <w:sz w:val="18"/>
          <w:szCs w:val="18"/>
        </w:rPr>
        <w:t>15.06</w:t>
      </w:r>
      <w:r w:rsidRPr="00D40971">
        <w:rPr>
          <w:rFonts w:ascii="Arial" w:hAnsi="Arial" w:cs="Arial"/>
          <w:b/>
          <w:color w:val="0000FF"/>
          <w:sz w:val="18"/>
          <w:szCs w:val="18"/>
        </w:rPr>
        <w:t>.</w:t>
      </w:r>
      <w:r w:rsidR="008019CE" w:rsidRPr="00D40971">
        <w:rPr>
          <w:rFonts w:ascii="Arial" w:hAnsi="Arial" w:cs="Arial"/>
          <w:b/>
          <w:color w:val="0000FF"/>
          <w:sz w:val="18"/>
          <w:szCs w:val="18"/>
        </w:rPr>
        <w:t>202</w:t>
      </w:r>
      <w:r w:rsidRPr="00D40971">
        <w:rPr>
          <w:rFonts w:ascii="Arial" w:hAnsi="Arial" w:cs="Arial"/>
          <w:b/>
          <w:color w:val="0000FF"/>
          <w:sz w:val="18"/>
          <w:szCs w:val="18"/>
        </w:rPr>
        <w:t>6</w:t>
      </w:r>
      <w:r w:rsidR="006A5B9A" w:rsidRPr="00D40971">
        <w:rPr>
          <w:rFonts w:ascii="Arial" w:hAnsi="Arial" w:cs="Arial"/>
          <w:b/>
          <w:color w:val="0000FF"/>
          <w:sz w:val="18"/>
          <w:szCs w:val="18"/>
        </w:rPr>
        <w:t xml:space="preserve"> r.</w:t>
      </w:r>
      <w:r w:rsidR="006A5B9A" w:rsidRPr="00D02397">
        <w:rPr>
          <w:rFonts w:ascii="Arial" w:hAnsi="Arial" w:cs="Arial"/>
          <w:b/>
          <w:sz w:val="18"/>
          <w:szCs w:val="18"/>
        </w:rPr>
        <w:t xml:space="preserve"> do </w:t>
      </w:r>
      <w:r w:rsidR="006A5B9A" w:rsidRPr="00073A4B">
        <w:rPr>
          <w:rFonts w:ascii="Arial" w:hAnsi="Arial" w:cs="Arial"/>
          <w:b/>
          <w:sz w:val="18"/>
          <w:szCs w:val="18"/>
        </w:rPr>
        <w:t>Centrum Szkoleniowego Izby Gospodarczej Ciepłownictwo Polskie</w:t>
      </w:r>
      <w:r w:rsidR="006A5B9A" w:rsidRPr="00073A4B">
        <w:rPr>
          <w:rFonts w:ascii="Arial" w:hAnsi="Arial" w:cs="Arial"/>
          <w:b/>
          <w:sz w:val="18"/>
          <w:szCs w:val="18"/>
          <w:lang w:val="de-DE"/>
        </w:rPr>
        <w:t xml:space="preserve">: </w:t>
      </w:r>
      <w:hyperlink r:id="rId8" w:history="1">
        <w:r w:rsidR="006A5B9A" w:rsidRPr="00073A4B">
          <w:rPr>
            <w:rStyle w:val="Hipercze"/>
            <w:rFonts w:ascii="Arial" w:hAnsi="Arial" w:cs="Arial"/>
            <w:b/>
            <w:sz w:val="18"/>
            <w:szCs w:val="18"/>
            <w:lang w:val="de-DE"/>
          </w:rPr>
          <w:t>c.szkoleniowe@igcp.org.pl</w:t>
        </w:r>
      </w:hyperlink>
      <w:r w:rsidR="006A5B9A" w:rsidRPr="00073A4B">
        <w:rPr>
          <w:rFonts w:ascii="Arial" w:hAnsi="Arial" w:cs="Arial"/>
          <w:b/>
          <w:sz w:val="18"/>
          <w:szCs w:val="18"/>
          <w:lang w:val="de-DE"/>
        </w:rPr>
        <w:t xml:space="preserve"> .</w:t>
      </w:r>
    </w:p>
    <w:p w14:paraId="20D967DB" w14:textId="41153BF0" w:rsidR="00D40971" w:rsidRPr="00AB1404" w:rsidRDefault="006A5B9A" w:rsidP="00AB1404">
      <w:pPr>
        <w:pStyle w:val="Tekstpodstawowy"/>
        <w:suppressAutoHyphens w:val="0"/>
        <w:spacing w:before="120"/>
        <w:rPr>
          <w:rFonts w:ascii="Arial" w:hAnsi="Arial" w:cs="Arial"/>
          <w:bCs/>
          <w:i/>
          <w:sz w:val="18"/>
          <w:szCs w:val="18"/>
        </w:rPr>
      </w:pPr>
      <w:r w:rsidRPr="00DF2977">
        <w:rPr>
          <w:rFonts w:ascii="Arial" w:hAnsi="Arial" w:cs="Arial"/>
          <w:i/>
          <w:sz w:val="18"/>
          <w:szCs w:val="18"/>
        </w:rPr>
        <w:t>Organizator zastrzega sobie prawo odmowy przyjęcia zgłoszenia uczestnictwa (odmowa zawarcia umowy) bez podania przyczyn</w:t>
      </w:r>
      <w:r w:rsidR="00DF2977">
        <w:rPr>
          <w:rFonts w:ascii="Arial" w:hAnsi="Arial" w:cs="Arial"/>
          <w:i/>
          <w:sz w:val="18"/>
          <w:szCs w:val="18"/>
        </w:rPr>
        <w:t xml:space="preserve"> i</w:t>
      </w:r>
      <w:r w:rsidRPr="00DF2977">
        <w:rPr>
          <w:rFonts w:ascii="Arial" w:hAnsi="Arial" w:cs="Arial"/>
          <w:i/>
          <w:sz w:val="18"/>
          <w:szCs w:val="18"/>
        </w:rPr>
        <w:t xml:space="preserve"> powiadomi o tym zgłaszającego uczestnictwo w terminie do 14 dni od daty otrzymania zgłoszenia. Jeżeli Organizator odmówił przyjęcia zgłoszenia uczestnictwa a zgłaszający uczestnictwo dokonał już płatności Organizator zwraca 100% uregulowanej należności.</w:t>
      </w:r>
    </w:p>
    <w:p w14:paraId="3A7D573F" w14:textId="0FFABAB5" w:rsidR="009C3394" w:rsidRDefault="006A5B9A" w:rsidP="00D40971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D02397">
        <w:rPr>
          <w:rFonts w:ascii="Arial" w:hAnsi="Arial" w:cs="Arial"/>
          <w:sz w:val="18"/>
          <w:szCs w:val="18"/>
        </w:rPr>
        <w:t>Informacje w sprawie potwierdzeń i rozliczeń pod tel.</w:t>
      </w:r>
      <w:r w:rsidRPr="00D02397">
        <w:rPr>
          <w:rFonts w:ascii="Arial" w:hAnsi="Arial" w:cs="Arial"/>
          <w:b/>
          <w:sz w:val="18"/>
          <w:szCs w:val="18"/>
        </w:rPr>
        <w:t xml:space="preserve"> 601 988</w:t>
      </w:r>
      <w:r w:rsidR="009C3394">
        <w:rPr>
          <w:rFonts w:ascii="Arial" w:hAnsi="Arial" w:cs="Arial"/>
          <w:b/>
          <w:sz w:val="18"/>
          <w:szCs w:val="18"/>
        </w:rPr>
        <w:t> </w:t>
      </w:r>
      <w:r w:rsidRPr="00D02397">
        <w:rPr>
          <w:rFonts w:ascii="Arial" w:hAnsi="Arial" w:cs="Arial"/>
          <w:b/>
          <w:sz w:val="18"/>
          <w:szCs w:val="18"/>
        </w:rPr>
        <w:t>650.</w:t>
      </w:r>
    </w:p>
    <w:p w14:paraId="0FF1365D" w14:textId="77777777" w:rsidR="00AB1404" w:rsidRPr="00AB1404" w:rsidRDefault="006A5B9A" w:rsidP="00D40971">
      <w:pPr>
        <w:spacing w:before="120"/>
        <w:jc w:val="both"/>
        <w:rPr>
          <w:rFonts w:ascii="Arial" w:hAnsi="Arial" w:cs="Arial"/>
          <w:sz w:val="18"/>
          <w:szCs w:val="18"/>
          <w:u w:val="single"/>
        </w:rPr>
      </w:pPr>
      <w:r w:rsidRPr="00AB1404">
        <w:rPr>
          <w:rFonts w:ascii="Arial" w:hAnsi="Arial" w:cs="Arial"/>
          <w:sz w:val="18"/>
          <w:szCs w:val="18"/>
          <w:u w:val="single"/>
        </w:rPr>
        <w:t>Treść informacji związanych z ochroną danych osobowych w IGCP</w:t>
      </w:r>
      <w:r w:rsidR="00D40971" w:rsidRPr="00AB1404">
        <w:rPr>
          <w:rFonts w:ascii="Arial" w:hAnsi="Arial" w:cs="Arial"/>
          <w:sz w:val="18"/>
          <w:szCs w:val="18"/>
          <w:u w:val="single"/>
        </w:rPr>
        <w:t>.</w:t>
      </w:r>
    </w:p>
    <w:p w14:paraId="7F142F74" w14:textId="07602ED4" w:rsidR="00EB2488" w:rsidRDefault="00D40971" w:rsidP="00D40971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3B1FC2C5" w14:textId="77777777" w:rsidR="00AB1404" w:rsidRDefault="006A5B9A" w:rsidP="00AB1404">
      <w:pPr>
        <w:spacing w:after="120" w:line="200" w:lineRule="atLeast"/>
        <w:jc w:val="both"/>
        <w:rPr>
          <w:rFonts w:ascii="Arial" w:hAnsi="Arial" w:cs="Arial"/>
          <w:sz w:val="18"/>
          <w:szCs w:val="18"/>
        </w:rPr>
      </w:pPr>
      <w:r w:rsidRPr="00E8516E">
        <w:rPr>
          <w:rFonts w:ascii="Arial" w:hAnsi="Arial" w:cs="Arial"/>
          <w:sz w:val="18"/>
          <w:szCs w:val="18"/>
        </w:rPr>
        <w:t>Szanowni Państwo</w:t>
      </w:r>
      <w:r w:rsidR="00AB1404">
        <w:rPr>
          <w:rFonts w:ascii="Arial" w:hAnsi="Arial" w:cs="Arial"/>
          <w:sz w:val="18"/>
          <w:szCs w:val="18"/>
        </w:rPr>
        <w:t xml:space="preserve">, </w:t>
      </w:r>
    </w:p>
    <w:p w14:paraId="6F0769CB" w14:textId="4C7FCCAB" w:rsidR="006A5B9A" w:rsidRPr="00E8516E" w:rsidRDefault="00AB1404" w:rsidP="00AB1404">
      <w:pPr>
        <w:spacing w:after="120" w:line="2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6A5B9A" w:rsidRPr="00E8516E">
        <w:rPr>
          <w:rFonts w:ascii="Arial" w:hAnsi="Arial" w:cs="Arial"/>
          <w:sz w:val="18"/>
          <w:szCs w:val="18"/>
          <w:lang w:eastAsia="x-none"/>
        </w:rPr>
        <w:t xml:space="preserve"> związku z Państwa zgłoszeniem udziału w konferencji/szkoleniu osób wymienionych na 1 stronie KARTY ZGŁOSZENIA – ZAMÓWIENIA przekazujemy informacje związane z ochroną danych osobowych.</w:t>
      </w:r>
    </w:p>
    <w:p w14:paraId="0A7293F3" w14:textId="77777777" w:rsidR="006A5B9A" w:rsidRPr="00E8516E" w:rsidRDefault="006A5B9A" w:rsidP="006A5B9A">
      <w:pPr>
        <w:pStyle w:val="Nagwek2"/>
        <w:numPr>
          <w:ilvl w:val="0"/>
          <w:numId w:val="0"/>
        </w:numPr>
        <w:spacing w:after="120"/>
        <w:rPr>
          <w:rFonts w:ascii="Arial" w:hAnsi="Arial" w:cs="Arial"/>
          <w:sz w:val="18"/>
          <w:szCs w:val="18"/>
          <w:lang w:val="pl-PL"/>
        </w:rPr>
      </w:pPr>
      <w:r w:rsidRPr="00E8516E">
        <w:rPr>
          <w:rFonts w:ascii="Arial" w:hAnsi="Arial" w:cs="Arial"/>
          <w:sz w:val="18"/>
          <w:szCs w:val="18"/>
          <w:lang w:val="pl-PL"/>
        </w:rPr>
        <w:lastRenderedPageBreak/>
        <w:t xml:space="preserve">Administratorem danych osobowych jest IZBA GOSPODARCZA CIEPŁOWNICTWO POLSKIE, wpisana do Rejestru Stowarzyszeń, Innych Organizacji Społecznych i Zawodowych, Fundacji oraz Samodzielnych Publicznych Zakładów Opieki Zdrowotnej pod numerem KRS 0000082670, z siedzibą w Warszawie, ul. Migdałowa 4 lok. 22, 02-796 Warszawa, adres e-mail: </w:t>
      </w:r>
      <w:hyperlink r:id="rId9" w:history="1">
        <w:r w:rsidRPr="00E8516E">
          <w:rPr>
            <w:rStyle w:val="Hipercze"/>
            <w:rFonts w:ascii="Arial" w:hAnsi="Arial" w:cs="Arial"/>
            <w:sz w:val="18"/>
            <w:szCs w:val="18"/>
            <w:lang w:val="pl-PL"/>
          </w:rPr>
          <w:t>bi.warszawa@igcp.org.pl</w:t>
        </w:r>
      </w:hyperlink>
      <w:r w:rsidRPr="00E8516E">
        <w:rPr>
          <w:rFonts w:ascii="Arial" w:hAnsi="Arial" w:cs="Arial"/>
          <w:sz w:val="18"/>
          <w:szCs w:val="18"/>
          <w:lang w:val="pl-PL"/>
        </w:rPr>
        <w:t xml:space="preserve"> . </w:t>
      </w:r>
    </w:p>
    <w:p w14:paraId="68A286D9" w14:textId="77777777" w:rsidR="006A5B9A" w:rsidRPr="00E8516E" w:rsidRDefault="006A5B9A" w:rsidP="006A5B9A">
      <w:pPr>
        <w:pStyle w:val="Nagwek2"/>
        <w:numPr>
          <w:ilvl w:val="0"/>
          <w:numId w:val="0"/>
        </w:numPr>
        <w:spacing w:after="120"/>
        <w:rPr>
          <w:rFonts w:ascii="Arial" w:hAnsi="Arial" w:cs="Arial"/>
          <w:sz w:val="18"/>
          <w:szCs w:val="18"/>
          <w:lang w:val="pl-PL"/>
        </w:rPr>
      </w:pPr>
      <w:r w:rsidRPr="00E8516E">
        <w:rPr>
          <w:rFonts w:ascii="Arial" w:hAnsi="Arial" w:cs="Arial"/>
          <w:sz w:val="18"/>
          <w:szCs w:val="18"/>
          <w:lang w:val="pl-PL"/>
        </w:rPr>
        <w:t>Przetwarzane dane osobowe obejmują informacje przekazane w formularzu zgłoszeniowym: imię nazwisko, miejsce zatrudnienia, stanowisko oraz firmowe dane: adres, numer telefonu, adres e-mail.</w:t>
      </w:r>
    </w:p>
    <w:p w14:paraId="3E1C2E2A" w14:textId="77777777" w:rsidR="006A5B9A" w:rsidRPr="00E8516E" w:rsidRDefault="006A5B9A" w:rsidP="006A5B9A">
      <w:pPr>
        <w:rPr>
          <w:rFonts w:ascii="Arial" w:hAnsi="Arial" w:cs="Arial"/>
          <w:sz w:val="18"/>
          <w:szCs w:val="18"/>
          <w:lang w:eastAsia="x-none"/>
        </w:rPr>
      </w:pPr>
      <w:r w:rsidRPr="00E8516E">
        <w:rPr>
          <w:rFonts w:ascii="Arial" w:hAnsi="Arial" w:cs="Arial"/>
          <w:sz w:val="18"/>
          <w:szCs w:val="18"/>
          <w:lang w:eastAsia="x-none"/>
        </w:rPr>
        <w:t>Podstawą przetwarzania danych osobowych jest</w:t>
      </w:r>
      <w:r>
        <w:rPr>
          <w:rFonts w:ascii="Arial" w:hAnsi="Arial" w:cs="Arial"/>
          <w:sz w:val="18"/>
          <w:szCs w:val="18"/>
          <w:lang w:eastAsia="x-none"/>
        </w:rPr>
        <w:t xml:space="preserve"> zgoda, a także </w:t>
      </w:r>
      <w:r w:rsidRPr="00E8516E">
        <w:rPr>
          <w:rFonts w:ascii="Arial" w:hAnsi="Arial" w:cs="Arial"/>
          <w:sz w:val="18"/>
          <w:szCs w:val="18"/>
          <w:lang w:eastAsia="x-none"/>
        </w:rPr>
        <w:t xml:space="preserve">prawnie uzasadniony interes pracodawcy </w:t>
      </w:r>
      <w:r>
        <w:rPr>
          <w:rFonts w:ascii="Arial" w:hAnsi="Arial" w:cs="Arial"/>
          <w:sz w:val="18"/>
          <w:szCs w:val="18"/>
          <w:lang w:eastAsia="x-none"/>
        </w:rPr>
        <w:t xml:space="preserve">zgłaszającego do udziału w </w:t>
      </w:r>
      <w:r w:rsidRPr="00E8516E">
        <w:rPr>
          <w:rFonts w:ascii="Arial" w:hAnsi="Arial" w:cs="Arial"/>
          <w:sz w:val="18"/>
          <w:szCs w:val="18"/>
        </w:rPr>
        <w:t>szkoleniu/konferencji</w:t>
      </w:r>
      <w:r w:rsidRPr="00E8516E">
        <w:rPr>
          <w:rFonts w:ascii="Arial" w:hAnsi="Arial" w:cs="Arial"/>
          <w:sz w:val="18"/>
          <w:szCs w:val="18"/>
          <w:lang w:eastAsia="x-none"/>
        </w:rPr>
        <w:t xml:space="preserve"> oraz Administratora</w:t>
      </w:r>
      <w:r>
        <w:rPr>
          <w:rFonts w:ascii="Arial" w:hAnsi="Arial" w:cs="Arial"/>
          <w:sz w:val="18"/>
          <w:szCs w:val="18"/>
          <w:lang w:eastAsia="x-none"/>
        </w:rPr>
        <w:t>, polegające na udostepnieniu danych w celu organizacji tego wydarzenia, również podmiotom działającym na polecenie Administratora</w:t>
      </w:r>
      <w:r w:rsidRPr="00E8516E">
        <w:rPr>
          <w:rFonts w:ascii="Arial" w:hAnsi="Arial" w:cs="Arial"/>
          <w:sz w:val="18"/>
          <w:szCs w:val="18"/>
          <w:lang w:eastAsia="x-none"/>
        </w:rPr>
        <w:t xml:space="preserve">. </w:t>
      </w:r>
      <w:r w:rsidRPr="00E8516E">
        <w:rPr>
          <w:rFonts w:ascii="Arial" w:hAnsi="Arial" w:cs="Arial"/>
          <w:sz w:val="18"/>
          <w:szCs w:val="18"/>
        </w:rPr>
        <w:t>W</w:t>
      </w:r>
      <w:r w:rsidRPr="00E8516E">
        <w:rPr>
          <w:rFonts w:ascii="Arial" w:hAnsi="Arial" w:cs="Arial"/>
          <w:spacing w:val="-2"/>
          <w:kern w:val="2"/>
          <w:sz w:val="18"/>
          <w:szCs w:val="18"/>
        </w:rPr>
        <w:t>yrażenie zgody na przetwarzane danych jest dobrowolne i nie ma obowiązku podania danych, jednak n</w:t>
      </w:r>
      <w:r w:rsidRPr="00E8516E">
        <w:rPr>
          <w:rFonts w:ascii="Arial" w:hAnsi="Arial" w:cs="Arial"/>
          <w:sz w:val="18"/>
          <w:szCs w:val="18"/>
        </w:rPr>
        <w:t>iepodanie danych skutkować będzie brakiem</w:t>
      </w:r>
      <w:r>
        <w:rPr>
          <w:rFonts w:ascii="Arial" w:hAnsi="Arial" w:cs="Arial"/>
          <w:sz w:val="18"/>
          <w:szCs w:val="18"/>
        </w:rPr>
        <w:t xml:space="preserve"> </w:t>
      </w:r>
      <w:r w:rsidRPr="00E8516E">
        <w:rPr>
          <w:rFonts w:ascii="Arial" w:hAnsi="Arial" w:cs="Arial"/>
          <w:sz w:val="18"/>
          <w:szCs w:val="18"/>
        </w:rPr>
        <w:t>możliwości wzięcia udziału w szkoleniu/konferencji.</w:t>
      </w:r>
    </w:p>
    <w:p w14:paraId="5A23DA59" w14:textId="77777777" w:rsidR="006A5B9A" w:rsidRPr="00E8516E" w:rsidRDefault="006A5B9A" w:rsidP="006A5B9A">
      <w:pPr>
        <w:rPr>
          <w:rFonts w:ascii="Arial" w:hAnsi="Arial" w:cs="Arial"/>
          <w:sz w:val="18"/>
          <w:szCs w:val="18"/>
          <w:lang w:eastAsia="x-none"/>
        </w:rPr>
      </w:pPr>
    </w:p>
    <w:p w14:paraId="2C7C610C" w14:textId="77777777" w:rsidR="006A5B9A" w:rsidRPr="002056D0" w:rsidRDefault="006A5B9A" w:rsidP="006A5B9A">
      <w:pPr>
        <w:pStyle w:val="Nagwek2"/>
        <w:numPr>
          <w:ilvl w:val="0"/>
          <w:numId w:val="0"/>
        </w:numPr>
        <w:spacing w:after="120"/>
        <w:rPr>
          <w:rFonts w:ascii="Arial" w:hAnsi="Arial" w:cs="Arial"/>
          <w:sz w:val="18"/>
          <w:szCs w:val="18"/>
          <w:lang w:val="pl-PL"/>
        </w:rPr>
      </w:pPr>
      <w:r w:rsidRPr="00E8516E">
        <w:rPr>
          <w:rFonts w:ascii="Arial" w:hAnsi="Arial" w:cs="Arial"/>
          <w:sz w:val="18"/>
          <w:szCs w:val="18"/>
          <w:lang w:val="pl-PL"/>
        </w:rPr>
        <w:t>Dane osobowe będą przetwarzane w wyłącznie celu zapewnienia udziału w konferencji</w:t>
      </w:r>
      <w:r>
        <w:rPr>
          <w:rFonts w:ascii="Arial" w:hAnsi="Arial" w:cs="Arial"/>
          <w:sz w:val="18"/>
          <w:szCs w:val="18"/>
          <w:lang w:val="pl-PL"/>
        </w:rPr>
        <w:t>/szkoleniu</w:t>
      </w:r>
      <w:r w:rsidRPr="00E8516E">
        <w:rPr>
          <w:rFonts w:ascii="Arial" w:hAnsi="Arial" w:cs="Arial"/>
          <w:sz w:val="18"/>
          <w:szCs w:val="18"/>
          <w:lang w:val="pl-PL"/>
        </w:rPr>
        <w:t xml:space="preserve"> organizowan</w:t>
      </w:r>
      <w:r>
        <w:rPr>
          <w:rFonts w:ascii="Arial" w:hAnsi="Arial" w:cs="Arial"/>
          <w:sz w:val="18"/>
          <w:szCs w:val="18"/>
          <w:lang w:val="pl-PL"/>
        </w:rPr>
        <w:t>ych</w:t>
      </w:r>
      <w:r w:rsidRPr="00E8516E">
        <w:rPr>
          <w:rFonts w:ascii="Arial" w:hAnsi="Arial" w:cs="Arial"/>
          <w:sz w:val="18"/>
          <w:szCs w:val="18"/>
          <w:lang w:val="pl-PL"/>
        </w:rPr>
        <w:t xml:space="preserve"> przez Izbę Gospodarczą Ciepłownictwo Polskie. </w:t>
      </w:r>
    </w:p>
    <w:p w14:paraId="3AA3E599" w14:textId="77777777" w:rsidR="006A5B9A" w:rsidRPr="00E8516E" w:rsidRDefault="006A5B9A" w:rsidP="006A5B9A">
      <w:pPr>
        <w:pStyle w:val="Nagwek2"/>
        <w:numPr>
          <w:ilvl w:val="0"/>
          <w:numId w:val="0"/>
        </w:numPr>
        <w:spacing w:after="120"/>
        <w:rPr>
          <w:rFonts w:ascii="Arial" w:hAnsi="Arial" w:cs="Arial"/>
          <w:sz w:val="18"/>
          <w:szCs w:val="18"/>
          <w:lang w:val="pl-PL"/>
        </w:rPr>
      </w:pPr>
      <w:r w:rsidRPr="00E8516E">
        <w:rPr>
          <w:rFonts w:ascii="Arial" w:hAnsi="Arial" w:cs="Arial"/>
          <w:sz w:val="18"/>
          <w:szCs w:val="18"/>
          <w:lang w:val="pl-PL"/>
        </w:rPr>
        <w:t>Administrator może przekazać dane osobowe podmiotom trzecim, którym powierzy organizację konferencji</w:t>
      </w:r>
      <w:r>
        <w:rPr>
          <w:rFonts w:ascii="Arial" w:hAnsi="Arial" w:cs="Arial"/>
          <w:sz w:val="18"/>
          <w:szCs w:val="18"/>
          <w:lang w:val="pl-PL"/>
        </w:rPr>
        <w:t xml:space="preserve">/szkolenia (agencje </w:t>
      </w:r>
      <w:proofErr w:type="spellStart"/>
      <w:r>
        <w:rPr>
          <w:rFonts w:ascii="Arial" w:hAnsi="Arial" w:cs="Arial"/>
          <w:sz w:val="18"/>
          <w:szCs w:val="18"/>
          <w:lang w:val="pl-PL"/>
        </w:rPr>
        <w:t>eventowe</w:t>
      </w:r>
      <w:proofErr w:type="spellEnd"/>
      <w:r>
        <w:rPr>
          <w:rFonts w:ascii="Arial" w:hAnsi="Arial" w:cs="Arial"/>
          <w:sz w:val="18"/>
          <w:szCs w:val="18"/>
          <w:lang w:val="pl-PL"/>
        </w:rPr>
        <w:t>, hotele itp.</w:t>
      </w:r>
      <w:r w:rsidRPr="00E8516E">
        <w:rPr>
          <w:rFonts w:ascii="Arial" w:hAnsi="Arial" w:cs="Arial"/>
          <w:sz w:val="18"/>
          <w:szCs w:val="18"/>
          <w:lang w:val="pl-PL"/>
        </w:rPr>
        <w:t>)</w:t>
      </w:r>
    </w:p>
    <w:p w14:paraId="3CABE910" w14:textId="77777777" w:rsidR="006A5B9A" w:rsidRPr="00E8516E" w:rsidRDefault="006A5B9A" w:rsidP="006A5B9A">
      <w:pPr>
        <w:pStyle w:val="Nagwek2"/>
        <w:numPr>
          <w:ilvl w:val="0"/>
          <w:numId w:val="0"/>
        </w:numPr>
        <w:spacing w:after="120"/>
        <w:rPr>
          <w:rFonts w:ascii="Arial" w:hAnsi="Arial" w:cs="Arial"/>
          <w:sz w:val="18"/>
          <w:szCs w:val="18"/>
          <w:lang w:val="pl-PL"/>
        </w:rPr>
      </w:pPr>
      <w:r w:rsidRPr="00E8516E">
        <w:rPr>
          <w:rFonts w:ascii="Arial" w:hAnsi="Arial" w:cs="Arial"/>
          <w:sz w:val="18"/>
          <w:szCs w:val="18"/>
          <w:lang w:val="pl-PL"/>
        </w:rPr>
        <w:t>Dane osobowe będą przetwarzane nie dłużej niż do końca piątego roku kalendarzowego następującego po roku, w którym zakończyła się konferencja</w:t>
      </w:r>
      <w:r>
        <w:rPr>
          <w:rFonts w:ascii="Arial" w:hAnsi="Arial" w:cs="Arial"/>
          <w:sz w:val="18"/>
          <w:szCs w:val="18"/>
          <w:lang w:val="pl-PL"/>
        </w:rPr>
        <w:t>/szkolenie.</w:t>
      </w:r>
    </w:p>
    <w:p w14:paraId="2A18D36B" w14:textId="77777777" w:rsidR="006A5B9A" w:rsidRPr="00E8516E" w:rsidRDefault="006A5B9A" w:rsidP="006A5B9A">
      <w:pPr>
        <w:pStyle w:val="Nagwek2"/>
        <w:numPr>
          <w:ilvl w:val="0"/>
          <w:numId w:val="0"/>
        </w:numPr>
        <w:spacing w:after="120"/>
        <w:rPr>
          <w:rFonts w:ascii="Arial" w:hAnsi="Arial" w:cs="Arial"/>
          <w:sz w:val="18"/>
          <w:szCs w:val="18"/>
          <w:lang w:val="pl-PL"/>
        </w:rPr>
      </w:pPr>
      <w:r w:rsidRPr="00E8516E">
        <w:rPr>
          <w:rFonts w:ascii="Arial" w:hAnsi="Arial" w:cs="Arial"/>
          <w:sz w:val="18"/>
          <w:szCs w:val="18"/>
          <w:lang w:val="pl-PL"/>
        </w:rPr>
        <w:t xml:space="preserve">Osoba która przekazuje dane ma prawo do żądania od Administratora dostępu do jego danych osobowych, ich sprostowania, usunięcia lub ograniczenia przetwarzania, prawo wniesienia sprzeciwu wobec ich przetwarzania, a także prawo do przenoszenia tych danych. Realizacja powyższych praw polega na złożeniu oświadczenia na adres Administratora albo na adres poczty elektronicznej  </w:t>
      </w:r>
      <w:hyperlink r:id="rId10" w:history="1">
        <w:r w:rsidRPr="00E8516E">
          <w:rPr>
            <w:rStyle w:val="Hipercze"/>
            <w:rFonts w:ascii="Arial" w:hAnsi="Arial" w:cs="Arial"/>
            <w:sz w:val="18"/>
            <w:szCs w:val="18"/>
            <w:lang w:val="pl-PL"/>
          </w:rPr>
          <w:t>rodo_szkolenia@igcp.pl</w:t>
        </w:r>
      </w:hyperlink>
      <w:r w:rsidRPr="00E8516E">
        <w:rPr>
          <w:rFonts w:ascii="Arial" w:hAnsi="Arial" w:cs="Arial"/>
          <w:sz w:val="18"/>
          <w:szCs w:val="18"/>
          <w:lang w:val="pl-PL"/>
        </w:rPr>
        <w:t xml:space="preserve">, przy czym wycofanie zgody nie wpływa na zgodność z prawem przetwarzania, którego dokonano na podstawie zgody przed jej wycofaniem. Osoba która przekazuje dane ma również prawo do wniesienia skargi do organu nadzorczego (tj. </w:t>
      </w:r>
      <w:r>
        <w:rPr>
          <w:rFonts w:ascii="Arial" w:hAnsi="Arial" w:cs="Arial"/>
          <w:sz w:val="18"/>
          <w:szCs w:val="18"/>
          <w:lang w:val="pl-PL"/>
        </w:rPr>
        <w:t>Prezesa Urzędu Ochrony Danych Osobowych</w:t>
      </w:r>
      <w:r w:rsidRPr="00E8516E">
        <w:rPr>
          <w:rFonts w:ascii="Arial" w:hAnsi="Arial" w:cs="Arial"/>
          <w:sz w:val="18"/>
          <w:szCs w:val="18"/>
          <w:lang w:val="pl-PL"/>
        </w:rPr>
        <w:t>).</w:t>
      </w:r>
    </w:p>
    <w:p w14:paraId="15738A16" w14:textId="77777777" w:rsidR="006A5B9A" w:rsidRPr="00E8516E" w:rsidRDefault="006A5B9A" w:rsidP="006A5B9A">
      <w:pPr>
        <w:rPr>
          <w:rFonts w:ascii="Arial" w:hAnsi="Arial" w:cs="Arial"/>
          <w:sz w:val="18"/>
          <w:szCs w:val="18"/>
          <w:lang w:eastAsia="x-none"/>
        </w:rPr>
      </w:pPr>
      <w:r w:rsidRPr="00E8516E">
        <w:rPr>
          <w:rFonts w:ascii="Arial" w:hAnsi="Arial" w:cs="Arial"/>
          <w:sz w:val="18"/>
          <w:szCs w:val="18"/>
          <w:lang w:eastAsia="x-none"/>
        </w:rPr>
        <w:t>Wycofanie zgody może skutkować brakiem możliwości wzięcia udziału w konferencji</w:t>
      </w:r>
      <w:r>
        <w:rPr>
          <w:rFonts w:ascii="Arial" w:hAnsi="Arial" w:cs="Arial"/>
          <w:sz w:val="18"/>
          <w:szCs w:val="18"/>
          <w:lang w:eastAsia="x-none"/>
        </w:rPr>
        <w:t>/szkoleniu</w:t>
      </w:r>
      <w:r w:rsidRPr="00E8516E">
        <w:rPr>
          <w:rFonts w:ascii="Arial" w:hAnsi="Arial" w:cs="Arial"/>
          <w:sz w:val="18"/>
          <w:szCs w:val="18"/>
          <w:lang w:eastAsia="x-none"/>
        </w:rPr>
        <w:t>.</w:t>
      </w:r>
    </w:p>
    <w:p w14:paraId="0C853C25" w14:textId="77777777" w:rsidR="006A5B9A" w:rsidRPr="00E8516E" w:rsidRDefault="006A5B9A" w:rsidP="006A5B9A">
      <w:pPr>
        <w:rPr>
          <w:rFonts w:ascii="Arial" w:hAnsi="Arial" w:cs="Arial"/>
          <w:sz w:val="18"/>
          <w:szCs w:val="18"/>
          <w:lang w:eastAsia="x-none"/>
        </w:rPr>
      </w:pPr>
    </w:p>
    <w:p w14:paraId="6E611C39" w14:textId="77777777" w:rsidR="006A5B9A" w:rsidRDefault="006A5B9A" w:rsidP="006A5B9A">
      <w:pPr>
        <w:tabs>
          <w:tab w:val="left" w:pos="4070"/>
        </w:tabs>
        <w:rPr>
          <w:rFonts w:ascii="Arial" w:hAnsi="Arial" w:cs="Arial"/>
          <w:sz w:val="18"/>
          <w:szCs w:val="18"/>
          <w:lang w:eastAsia="x-none"/>
        </w:rPr>
      </w:pPr>
      <w:r w:rsidRPr="00E8516E">
        <w:rPr>
          <w:rFonts w:ascii="Arial" w:hAnsi="Arial" w:cs="Arial"/>
          <w:sz w:val="18"/>
          <w:szCs w:val="18"/>
          <w:lang w:eastAsia="x-none"/>
        </w:rPr>
        <w:t>Z poważaniem</w:t>
      </w:r>
      <w:r>
        <w:rPr>
          <w:rFonts w:ascii="Arial" w:hAnsi="Arial" w:cs="Arial"/>
          <w:sz w:val="18"/>
          <w:szCs w:val="18"/>
          <w:lang w:eastAsia="x-none"/>
        </w:rPr>
        <w:t>,</w:t>
      </w:r>
    </w:p>
    <w:p w14:paraId="1E84AD2C" w14:textId="77777777" w:rsidR="006A5B9A" w:rsidRPr="00E8516E" w:rsidRDefault="006A5B9A" w:rsidP="006A5B9A">
      <w:pPr>
        <w:tabs>
          <w:tab w:val="left" w:pos="4070"/>
        </w:tabs>
        <w:rPr>
          <w:rFonts w:ascii="Arial" w:hAnsi="Arial" w:cs="Arial"/>
          <w:sz w:val="18"/>
          <w:szCs w:val="18"/>
          <w:lang w:eastAsia="x-none"/>
        </w:rPr>
      </w:pPr>
      <w:r w:rsidRPr="00E8516E">
        <w:rPr>
          <w:rFonts w:ascii="Arial" w:hAnsi="Arial" w:cs="Arial"/>
          <w:sz w:val="18"/>
          <w:szCs w:val="18"/>
          <w:lang w:eastAsia="x-none"/>
        </w:rPr>
        <w:tab/>
      </w:r>
    </w:p>
    <w:p w14:paraId="62F42B34" w14:textId="77777777" w:rsidR="006A5B9A" w:rsidRPr="00E8516E" w:rsidRDefault="006A5B9A" w:rsidP="006A5B9A">
      <w:pPr>
        <w:rPr>
          <w:rFonts w:ascii="Arial" w:hAnsi="Arial" w:cs="Arial"/>
          <w:sz w:val="18"/>
          <w:szCs w:val="18"/>
          <w:lang w:eastAsia="x-none"/>
        </w:rPr>
      </w:pPr>
    </w:p>
    <w:p w14:paraId="4C2A48E6" w14:textId="77777777" w:rsidR="006A5B9A" w:rsidRPr="00E8516E" w:rsidRDefault="006A5B9A" w:rsidP="006A5B9A">
      <w:pPr>
        <w:rPr>
          <w:rFonts w:ascii="Arial" w:hAnsi="Arial" w:cs="Arial"/>
          <w:sz w:val="18"/>
          <w:szCs w:val="18"/>
          <w:lang w:eastAsia="x-none"/>
        </w:rPr>
      </w:pPr>
      <w:r w:rsidRPr="00E8516E">
        <w:rPr>
          <w:rFonts w:ascii="Arial" w:hAnsi="Arial" w:cs="Arial"/>
          <w:sz w:val="18"/>
          <w:szCs w:val="18"/>
          <w:lang w:eastAsia="x-none"/>
        </w:rPr>
        <w:t>Zarząd</w:t>
      </w:r>
    </w:p>
    <w:p w14:paraId="0D3B85AF" w14:textId="77777777" w:rsidR="006A5B9A" w:rsidRPr="00E8516E" w:rsidRDefault="006A5B9A" w:rsidP="006A5B9A">
      <w:pPr>
        <w:rPr>
          <w:rFonts w:ascii="Arial" w:hAnsi="Arial" w:cs="Arial"/>
          <w:sz w:val="18"/>
          <w:szCs w:val="18"/>
          <w:lang w:eastAsia="x-none"/>
        </w:rPr>
      </w:pPr>
      <w:r w:rsidRPr="00E8516E">
        <w:rPr>
          <w:rFonts w:ascii="Arial" w:hAnsi="Arial" w:cs="Arial"/>
          <w:sz w:val="18"/>
          <w:szCs w:val="18"/>
          <w:lang w:eastAsia="x-none"/>
        </w:rPr>
        <w:t>Izby Gospodarczej Ciepłownictwo Polskie</w:t>
      </w:r>
    </w:p>
    <w:p w14:paraId="3F845427" w14:textId="77777777" w:rsidR="006A5B9A" w:rsidRDefault="006A5B9A" w:rsidP="006A5B9A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529D443E" w14:textId="77777777" w:rsidR="006A5B9A" w:rsidRPr="006B490D" w:rsidRDefault="006A5B9A" w:rsidP="006A5B9A">
      <w:pPr>
        <w:pStyle w:val="Tekstpodstawowy"/>
        <w:spacing w:before="120" w:after="120" w:line="200" w:lineRule="atLeast"/>
        <w:rPr>
          <w:rFonts w:ascii="Arial" w:hAnsi="Arial" w:cs="Arial"/>
          <w:b/>
          <w:i/>
          <w:sz w:val="18"/>
          <w:szCs w:val="18"/>
        </w:rPr>
      </w:pPr>
    </w:p>
    <w:p w14:paraId="764FE3D3" w14:textId="77777777" w:rsidR="008356AE" w:rsidRPr="00E8516E" w:rsidRDefault="006A5B9A" w:rsidP="006A5B9A">
      <w:pPr>
        <w:pStyle w:val="Tekstpodstawowy"/>
        <w:spacing w:before="120" w:after="120" w:line="200" w:lineRule="atLeast"/>
        <w:rPr>
          <w:rFonts w:ascii="Arial" w:hAnsi="Arial" w:cs="Arial"/>
          <w:sz w:val="18"/>
          <w:szCs w:val="18"/>
          <w:lang w:eastAsia="x-none"/>
        </w:rPr>
      </w:pPr>
      <w:r w:rsidRPr="00FE2850">
        <w:rPr>
          <w:rFonts w:ascii="Arial" w:hAnsi="Arial" w:cs="Arial"/>
          <w:i/>
          <w:sz w:val="18"/>
          <w:szCs w:val="18"/>
        </w:rPr>
        <w:t xml:space="preserve"> </w:t>
      </w:r>
    </w:p>
    <w:p w14:paraId="71E405AB" w14:textId="77777777" w:rsidR="008356AE" w:rsidRDefault="008356AE" w:rsidP="008356AE">
      <w:pPr>
        <w:spacing w:after="120"/>
        <w:jc w:val="both"/>
        <w:rPr>
          <w:rFonts w:ascii="Arial" w:hAnsi="Arial" w:cs="Arial"/>
          <w:sz w:val="18"/>
          <w:szCs w:val="18"/>
        </w:rPr>
      </w:pPr>
    </w:p>
    <w:sectPr w:rsidR="008356AE" w:rsidSect="00AB10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696" w:right="851" w:bottom="1410" w:left="1418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8390" w14:textId="77777777" w:rsidR="00E42A44" w:rsidRDefault="00E42A44">
      <w:r>
        <w:separator/>
      </w:r>
    </w:p>
  </w:endnote>
  <w:endnote w:type="continuationSeparator" w:id="0">
    <w:p w14:paraId="362E4F46" w14:textId="77777777" w:rsidR="00E42A44" w:rsidRDefault="00E4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b/>
        <w:sz w:val="20"/>
        <w:szCs w:val="20"/>
      </w:rPr>
      <w:id w:val="1022364050"/>
      <w:docPartObj>
        <w:docPartGallery w:val="Page Numbers (Bottom of Page)"/>
        <w:docPartUnique/>
      </w:docPartObj>
    </w:sdtPr>
    <w:sdtContent>
      <w:p w14:paraId="10212EA9" w14:textId="77777777" w:rsidR="00CB2153" w:rsidRPr="00CB2153" w:rsidRDefault="00CB2153">
        <w:pPr>
          <w:pStyle w:val="Stopka"/>
          <w:jc w:val="right"/>
          <w:rPr>
            <w:rFonts w:ascii="Arial" w:eastAsiaTheme="majorEastAsia" w:hAnsi="Arial" w:cs="Arial"/>
            <w:b/>
            <w:sz w:val="20"/>
            <w:szCs w:val="20"/>
          </w:rPr>
        </w:pPr>
        <w:r w:rsidRPr="00CB2153">
          <w:rPr>
            <w:rFonts w:ascii="Arial" w:eastAsiaTheme="majorEastAsia" w:hAnsi="Arial" w:cs="Arial"/>
            <w:b/>
            <w:sz w:val="20"/>
            <w:szCs w:val="20"/>
          </w:rPr>
          <w:t xml:space="preserve">str. </w:t>
        </w:r>
        <w:r w:rsidRPr="00CB2153">
          <w:rPr>
            <w:rFonts w:ascii="Arial" w:eastAsiaTheme="minorEastAsia" w:hAnsi="Arial" w:cs="Arial"/>
            <w:b/>
            <w:sz w:val="20"/>
            <w:szCs w:val="20"/>
          </w:rPr>
          <w:fldChar w:fldCharType="begin"/>
        </w:r>
        <w:r w:rsidRPr="00CB2153">
          <w:rPr>
            <w:rFonts w:ascii="Arial" w:hAnsi="Arial" w:cs="Arial"/>
            <w:b/>
            <w:sz w:val="20"/>
            <w:szCs w:val="20"/>
          </w:rPr>
          <w:instrText>PAGE    \* MERGEFORMAT</w:instrText>
        </w:r>
        <w:r w:rsidRPr="00CB2153">
          <w:rPr>
            <w:rFonts w:ascii="Arial" w:eastAsiaTheme="minorEastAsia" w:hAnsi="Arial" w:cs="Arial"/>
            <w:b/>
            <w:sz w:val="20"/>
            <w:szCs w:val="20"/>
          </w:rPr>
          <w:fldChar w:fldCharType="separate"/>
        </w:r>
        <w:r w:rsidR="007A1025" w:rsidRPr="007A1025">
          <w:rPr>
            <w:rFonts w:ascii="Arial" w:eastAsiaTheme="majorEastAsia" w:hAnsi="Arial" w:cs="Arial"/>
            <w:b/>
            <w:noProof/>
            <w:sz w:val="20"/>
            <w:szCs w:val="20"/>
          </w:rPr>
          <w:t>2</w:t>
        </w:r>
        <w:r w:rsidRPr="00CB2153">
          <w:rPr>
            <w:rFonts w:ascii="Arial" w:eastAsiaTheme="majorEastAsia" w:hAnsi="Arial" w:cs="Arial"/>
            <w:b/>
            <w:sz w:val="20"/>
            <w:szCs w:val="20"/>
          </w:rPr>
          <w:fldChar w:fldCharType="end"/>
        </w:r>
      </w:p>
    </w:sdtContent>
  </w:sdt>
  <w:p w14:paraId="6407C52F" w14:textId="77777777" w:rsidR="008356AE" w:rsidRDefault="008356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4D4" w14:textId="77777777" w:rsidR="00C84470" w:rsidRPr="00CB2153" w:rsidRDefault="002663C0" w:rsidP="00CB2153">
    <w:pPr>
      <w:pStyle w:val="Stopka"/>
      <w:jc w:val="right"/>
      <w:rPr>
        <w:rFonts w:ascii="Arial" w:hAnsi="Arial" w:cs="Arial"/>
        <w:b/>
        <w:sz w:val="20"/>
        <w:szCs w:val="20"/>
      </w:rPr>
    </w:pPr>
    <w:r w:rsidRPr="00CB2153"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0" distR="0" simplePos="0" relativeHeight="251658240" behindDoc="1" locked="0" layoutInCell="1" allowOverlap="1" wp14:anchorId="2427772A" wp14:editId="372E0050">
          <wp:simplePos x="0" y="0"/>
          <wp:positionH relativeFrom="margin">
            <wp:align>center</wp:align>
          </wp:positionH>
          <wp:positionV relativeFrom="paragraph">
            <wp:posOffset>-1278890</wp:posOffset>
          </wp:positionV>
          <wp:extent cx="6386830" cy="1183005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830" cy="11830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153">
      <w:rPr>
        <w:rFonts w:ascii="Arial" w:hAnsi="Arial" w:cs="Arial"/>
        <w:b/>
        <w:sz w:val="20"/>
        <w:szCs w:val="20"/>
      </w:rPr>
      <w:t>s</w:t>
    </w:r>
    <w:r w:rsidR="00CB2153" w:rsidRPr="00CB2153">
      <w:rPr>
        <w:rFonts w:ascii="Arial" w:hAnsi="Arial" w:cs="Arial"/>
        <w:b/>
        <w:sz w:val="20"/>
        <w:szCs w:val="20"/>
      </w:rPr>
      <w:t>tr.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3C03" w14:textId="77777777" w:rsidR="0034107A" w:rsidRDefault="003410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B8A9" w14:textId="77777777" w:rsidR="00E42A44" w:rsidRDefault="00E42A44">
      <w:r>
        <w:separator/>
      </w:r>
    </w:p>
  </w:footnote>
  <w:footnote w:type="continuationSeparator" w:id="0">
    <w:p w14:paraId="009217AE" w14:textId="77777777" w:rsidR="00E42A44" w:rsidRDefault="00E4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3914" w14:textId="77777777" w:rsidR="0034107A" w:rsidRDefault="003410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D462" w14:textId="3C36580F" w:rsidR="008B40E3" w:rsidRDefault="0034107A" w:rsidP="009C3394">
    <w:pPr>
      <w:pStyle w:val="Nagwek10"/>
      <w:tabs>
        <w:tab w:val="left" w:pos="1080"/>
      </w:tabs>
    </w:pP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0A229613" wp14:editId="5AB64D44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6118225" cy="795655"/>
          <wp:effectExtent l="0" t="0" r="0" b="444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95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39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83EC" w14:textId="77777777" w:rsidR="0034107A" w:rsidRDefault="00341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9A57E89"/>
    <w:multiLevelType w:val="hybridMultilevel"/>
    <w:tmpl w:val="7CE251D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D22BE"/>
    <w:multiLevelType w:val="multilevel"/>
    <w:tmpl w:val="EF6C9070"/>
    <w:lvl w:ilvl="0">
      <w:start w:val="1"/>
      <w:numFmt w:val="decimal"/>
      <w:pStyle w:val="Nagwek1"/>
      <w:lvlText w:val="%1."/>
      <w:lvlJc w:val="left"/>
      <w:pPr>
        <w:ind w:left="0" w:firstLine="0"/>
      </w:pPr>
      <w:rPr>
        <w:b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66" w:firstLine="36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  <w:lang w:val="pl-PL"/>
      </w:rPr>
    </w:lvl>
    <w:lvl w:ilvl="2">
      <w:start w:val="1"/>
      <w:numFmt w:val="decimal"/>
      <w:pStyle w:val="Nagwek3"/>
      <w:lvlText w:val="%1.%2.%3."/>
      <w:lvlJc w:val="left"/>
      <w:pPr>
        <w:ind w:left="2408" w:firstLine="127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33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5" w15:restartNumberingAfterBreak="0">
    <w:nsid w:val="7EBB1892"/>
    <w:multiLevelType w:val="hybridMultilevel"/>
    <w:tmpl w:val="747E99BA"/>
    <w:lvl w:ilvl="0" w:tplc="F26CA6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18281">
    <w:abstractNumId w:val="0"/>
  </w:num>
  <w:num w:numId="2" w16cid:durableId="136185656">
    <w:abstractNumId w:val="1"/>
  </w:num>
  <w:num w:numId="3" w16cid:durableId="48848446">
    <w:abstractNumId w:val="2"/>
  </w:num>
  <w:num w:numId="4" w16cid:durableId="184924535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9884328">
    <w:abstractNumId w:val="3"/>
  </w:num>
  <w:num w:numId="6" w16cid:durableId="615141233">
    <w:abstractNumId w:val="5"/>
  </w:num>
  <w:num w:numId="7" w16cid:durableId="2000882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63"/>
    <w:rsid w:val="000268EB"/>
    <w:rsid w:val="00031331"/>
    <w:rsid w:val="00031A15"/>
    <w:rsid w:val="00042C2E"/>
    <w:rsid w:val="00042C77"/>
    <w:rsid w:val="00052BD5"/>
    <w:rsid w:val="00062FF6"/>
    <w:rsid w:val="00071CC2"/>
    <w:rsid w:val="00072692"/>
    <w:rsid w:val="000749B1"/>
    <w:rsid w:val="0008084C"/>
    <w:rsid w:val="00087AB6"/>
    <w:rsid w:val="00087C45"/>
    <w:rsid w:val="000A1403"/>
    <w:rsid w:val="000A1882"/>
    <w:rsid w:val="000B2CC4"/>
    <w:rsid w:val="000E40A4"/>
    <w:rsid w:val="000F2015"/>
    <w:rsid w:val="000F27CB"/>
    <w:rsid w:val="000F312E"/>
    <w:rsid w:val="000F4A8C"/>
    <w:rsid w:val="000F52C7"/>
    <w:rsid w:val="000F572E"/>
    <w:rsid w:val="001005B1"/>
    <w:rsid w:val="00100C7A"/>
    <w:rsid w:val="00115A6D"/>
    <w:rsid w:val="00116C7C"/>
    <w:rsid w:val="00121252"/>
    <w:rsid w:val="00123012"/>
    <w:rsid w:val="00123693"/>
    <w:rsid w:val="00136075"/>
    <w:rsid w:val="00150585"/>
    <w:rsid w:val="001527B5"/>
    <w:rsid w:val="00154063"/>
    <w:rsid w:val="0015455D"/>
    <w:rsid w:val="001641F9"/>
    <w:rsid w:val="00167356"/>
    <w:rsid w:val="00193643"/>
    <w:rsid w:val="001962AB"/>
    <w:rsid w:val="00197673"/>
    <w:rsid w:val="001A0BEF"/>
    <w:rsid w:val="001A4690"/>
    <w:rsid w:val="001C66AA"/>
    <w:rsid w:val="001E030B"/>
    <w:rsid w:val="001F4668"/>
    <w:rsid w:val="001F6857"/>
    <w:rsid w:val="0020672C"/>
    <w:rsid w:val="00206B4B"/>
    <w:rsid w:val="00207ADF"/>
    <w:rsid w:val="00215EAC"/>
    <w:rsid w:val="00223A5A"/>
    <w:rsid w:val="0023094A"/>
    <w:rsid w:val="002335C9"/>
    <w:rsid w:val="002434F1"/>
    <w:rsid w:val="00246048"/>
    <w:rsid w:val="0025617E"/>
    <w:rsid w:val="00256444"/>
    <w:rsid w:val="00265464"/>
    <w:rsid w:val="00265603"/>
    <w:rsid w:val="002659CC"/>
    <w:rsid w:val="002663C0"/>
    <w:rsid w:val="002B7286"/>
    <w:rsid w:val="002B74D7"/>
    <w:rsid w:val="002D0744"/>
    <w:rsid w:val="002E53F0"/>
    <w:rsid w:val="002F0368"/>
    <w:rsid w:val="002F6955"/>
    <w:rsid w:val="00301761"/>
    <w:rsid w:val="003019E8"/>
    <w:rsid w:val="0030294C"/>
    <w:rsid w:val="003079D8"/>
    <w:rsid w:val="003111CF"/>
    <w:rsid w:val="0031446A"/>
    <w:rsid w:val="0031761F"/>
    <w:rsid w:val="00334177"/>
    <w:rsid w:val="0034107A"/>
    <w:rsid w:val="00342C43"/>
    <w:rsid w:val="00344061"/>
    <w:rsid w:val="00346FDD"/>
    <w:rsid w:val="0034715B"/>
    <w:rsid w:val="00350BD7"/>
    <w:rsid w:val="0036317E"/>
    <w:rsid w:val="00363BCA"/>
    <w:rsid w:val="003A22DE"/>
    <w:rsid w:val="003C596A"/>
    <w:rsid w:val="003D20B7"/>
    <w:rsid w:val="003D5168"/>
    <w:rsid w:val="00403469"/>
    <w:rsid w:val="004070C1"/>
    <w:rsid w:val="00410DCE"/>
    <w:rsid w:val="00413606"/>
    <w:rsid w:val="00415149"/>
    <w:rsid w:val="0041646B"/>
    <w:rsid w:val="004262DC"/>
    <w:rsid w:val="00436209"/>
    <w:rsid w:val="00436DAC"/>
    <w:rsid w:val="00443AF0"/>
    <w:rsid w:val="00450E40"/>
    <w:rsid w:val="00451905"/>
    <w:rsid w:val="00457663"/>
    <w:rsid w:val="00464798"/>
    <w:rsid w:val="00464EBC"/>
    <w:rsid w:val="00467CDA"/>
    <w:rsid w:val="0047327A"/>
    <w:rsid w:val="004765E4"/>
    <w:rsid w:val="004A0888"/>
    <w:rsid w:val="004A1943"/>
    <w:rsid w:val="004B7298"/>
    <w:rsid w:val="004C0DD9"/>
    <w:rsid w:val="004C25D1"/>
    <w:rsid w:val="004D540F"/>
    <w:rsid w:val="004E5115"/>
    <w:rsid w:val="004F3E7E"/>
    <w:rsid w:val="00501C59"/>
    <w:rsid w:val="0051050A"/>
    <w:rsid w:val="00516C48"/>
    <w:rsid w:val="0051784C"/>
    <w:rsid w:val="0053503B"/>
    <w:rsid w:val="00543538"/>
    <w:rsid w:val="00554B4A"/>
    <w:rsid w:val="00556CE6"/>
    <w:rsid w:val="00563560"/>
    <w:rsid w:val="0056441F"/>
    <w:rsid w:val="0056478E"/>
    <w:rsid w:val="00564C74"/>
    <w:rsid w:val="005701E0"/>
    <w:rsid w:val="005704D5"/>
    <w:rsid w:val="00571FF6"/>
    <w:rsid w:val="0057790C"/>
    <w:rsid w:val="00583179"/>
    <w:rsid w:val="00585F28"/>
    <w:rsid w:val="00595DDB"/>
    <w:rsid w:val="00597C41"/>
    <w:rsid w:val="005A04AA"/>
    <w:rsid w:val="005B4392"/>
    <w:rsid w:val="005B4583"/>
    <w:rsid w:val="005C2111"/>
    <w:rsid w:val="005D7D93"/>
    <w:rsid w:val="005E26ED"/>
    <w:rsid w:val="005E60C8"/>
    <w:rsid w:val="005F2D49"/>
    <w:rsid w:val="005F639B"/>
    <w:rsid w:val="006013F8"/>
    <w:rsid w:val="0060266F"/>
    <w:rsid w:val="00603A7F"/>
    <w:rsid w:val="0060766C"/>
    <w:rsid w:val="00611548"/>
    <w:rsid w:val="00615B8C"/>
    <w:rsid w:val="006303DD"/>
    <w:rsid w:val="006314E6"/>
    <w:rsid w:val="00634FCE"/>
    <w:rsid w:val="00637127"/>
    <w:rsid w:val="00651601"/>
    <w:rsid w:val="006672C6"/>
    <w:rsid w:val="0067291C"/>
    <w:rsid w:val="00673DDE"/>
    <w:rsid w:val="00675BA5"/>
    <w:rsid w:val="00677DA3"/>
    <w:rsid w:val="006865D5"/>
    <w:rsid w:val="0069029E"/>
    <w:rsid w:val="00690E03"/>
    <w:rsid w:val="0069557E"/>
    <w:rsid w:val="00695A13"/>
    <w:rsid w:val="006A5B9A"/>
    <w:rsid w:val="006B0B73"/>
    <w:rsid w:val="006B6A6F"/>
    <w:rsid w:val="006C5A90"/>
    <w:rsid w:val="006C721C"/>
    <w:rsid w:val="006E7279"/>
    <w:rsid w:val="00703109"/>
    <w:rsid w:val="00705B26"/>
    <w:rsid w:val="00706DAF"/>
    <w:rsid w:val="00717CCA"/>
    <w:rsid w:val="0072575D"/>
    <w:rsid w:val="007337CB"/>
    <w:rsid w:val="007372AF"/>
    <w:rsid w:val="00741BA9"/>
    <w:rsid w:val="007444E6"/>
    <w:rsid w:val="0074636B"/>
    <w:rsid w:val="00750602"/>
    <w:rsid w:val="00753D7A"/>
    <w:rsid w:val="00764823"/>
    <w:rsid w:val="00764FC5"/>
    <w:rsid w:val="0077014F"/>
    <w:rsid w:val="00770AD8"/>
    <w:rsid w:val="0077436C"/>
    <w:rsid w:val="00777F23"/>
    <w:rsid w:val="00784330"/>
    <w:rsid w:val="00797971"/>
    <w:rsid w:val="007A1025"/>
    <w:rsid w:val="007A5200"/>
    <w:rsid w:val="007A749C"/>
    <w:rsid w:val="007B0D70"/>
    <w:rsid w:val="007B1218"/>
    <w:rsid w:val="007B58BB"/>
    <w:rsid w:val="007B75A9"/>
    <w:rsid w:val="007C1C8F"/>
    <w:rsid w:val="007C6AF8"/>
    <w:rsid w:val="007E5C1C"/>
    <w:rsid w:val="007F495C"/>
    <w:rsid w:val="008019CE"/>
    <w:rsid w:val="00821AF2"/>
    <w:rsid w:val="008266E1"/>
    <w:rsid w:val="00831E1E"/>
    <w:rsid w:val="008356AE"/>
    <w:rsid w:val="00845D14"/>
    <w:rsid w:val="00851770"/>
    <w:rsid w:val="00851E38"/>
    <w:rsid w:val="008646FB"/>
    <w:rsid w:val="008725F9"/>
    <w:rsid w:val="00874BF4"/>
    <w:rsid w:val="00876EB5"/>
    <w:rsid w:val="00880EEC"/>
    <w:rsid w:val="00886A0D"/>
    <w:rsid w:val="00890529"/>
    <w:rsid w:val="00890917"/>
    <w:rsid w:val="00892932"/>
    <w:rsid w:val="0089655C"/>
    <w:rsid w:val="008A39BA"/>
    <w:rsid w:val="008B07DB"/>
    <w:rsid w:val="008B40E3"/>
    <w:rsid w:val="008B6398"/>
    <w:rsid w:val="008C43CC"/>
    <w:rsid w:val="008D1E12"/>
    <w:rsid w:val="008D1EC0"/>
    <w:rsid w:val="008D2D86"/>
    <w:rsid w:val="008E300A"/>
    <w:rsid w:val="008F6B8E"/>
    <w:rsid w:val="00915260"/>
    <w:rsid w:val="00923D28"/>
    <w:rsid w:val="00935107"/>
    <w:rsid w:val="00944D48"/>
    <w:rsid w:val="00963DC8"/>
    <w:rsid w:val="00967AFC"/>
    <w:rsid w:val="0097083B"/>
    <w:rsid w:val="00973B8A"/>
    <w:rsid w:val="00985708"/>
    <w:rsid w:val="009A2EEC"/>
    <w:rsid w:val="009C3394"/>
    <w:rsid w:val="009C7DC1"/>
    <w:rsid w:val="009C7E86"/>
    <w:rsid w:val="009D1317"/>
    <w:rsid w:val="009D355D"/>
    <w:rsid w:val="009D7DE7"/>
    <w:rsid w:val="009E159A"/>
    <w:rsid w:val="009E20C2"/>
    <w:rsid w:val="009F1CB3"/>
    <w:rsid w:val="009F2F00"/>
    <w:rsid w:val="009F4090"/>
    <w:rsid w:val="009F52F8"/>
    <w:rsid w:val="00A0131A"/>
    <w:rsid w:val="00A04978"/>
    <w:rsid w:val="00A17B7A"/>
    <w:rsid w:val="00A20E6F"/>
    <w:rsid w:val="00A248CB"/>
    <w:rsid w:val="00A25B8F"/>
    <w:rsid w:val="00A43C64"/>
    <w:rsid w:val="00A46D2D"/>
    <w:rsid w:val="00A60847"/>
    <w:rsid w:val="00A672F8"/>
    <w:rsid w:val="00A81EC7"/>
    <w:rsid w:val="00A90AF1"/>
    <w:rsid w:val="00A911BD"/>
    <w:rsid w:val="00AB0BB3"/>
    <w:rsid w:val="00AB1045"/>
    <w:rsid w:val="00AB1404"/>
    <w:rsid w:val="00AB2126"/>
    <w:rsid w:val="00AC1538"/>
    <w:rsid w:val="00AD4078"/>
    <w:rsid w:val="00AF4BE5"/>
    <w:rsid w:val="00B04EB0"/>
    <w:rsid w:val="00B0506E"/>
    <w:rsid w:val="00B06BB5"/>
    <w:rsid w:val="00B079CA"/>
    <w:rsid w:val="00B140E4"/>
    <w:rsid w:val="00B14FB5"/>
    <w:rsid w:val="00B2027E"/>
    <w:rsid w:val="00B21D43"/>
    <w:rsid w:val="00B24768"/>
    <w:rsid w:val="00B3185A"/>
    <w:rsid w:val="00B410C4"/>
    <w:rsid w:val="00B41999"/>
    <w:rsid w:val="00B43FCA"/>
    <w:rsid w:val="00B53572"/>
    <w:rsid w:val="00B56A00"/>
    <w:rsid w:val="00B63752"/>
    <w:rsid w:val="00B63D45"/>
    <w:rsid w:val="00B67333"/>
    <w:rsid w:val="00B72CC9"/>
    <w:rsid w:val="00B77558"/>
    <w:rsid w:val="00B81C69"/>
    <w:rsid w:val="00B935B9"/>
    <w:rsid w:val="00B97CBB"/>
    <w:rsid w:val="00BB56B0"/>
    <w:rsid w:val="00BC6643"/>
    <w:rsid w:val="00BD16B0"/>
    <w:rsid w:val="00BD2A99"/>
    <w:rsid w:val="00BD537B"/>
    <w:rsid w:val="00BF390E"/>
    <w:rsid w:val="00BF5439"/>
    <w:rsid w:val="00BF565E"/>
    <w:rsid w:val="00C008FC"/>
    <w:rsid w:val="00C01BA8"/>
    <w:rsid w:val="00C0761F"/>
    <w:rsid w:val="00C15469"/>
    <w:rsid w:val="00C21974"/>
    <w:rsid w:val="00C31364"/>
    <w:rsid w:val="00C33B61"/>
    <w:rsid w:val="00C346F3"/>
    <w:rsid w:val="00C527A9"/>
    <w:rsid w:val="00C5308E"/>
    <w:rsid w:val="00C73149"/>
    <w:rsid w:val="00C82AF8"/>
    <w:rsid w:val="00C84079"/>
    <w:rsid w:val="00C84470"/>
    <w:rsid w:val="00C85808"/>
    <w:rsid w:val="00CA3BEE"/>
    <w:rsid w:val="00CA4E62"/>
    <w:rsid w:val="00CA5EBB"/>
    <w:rsid w:val="00CB2153"/>
    <w:rsid w:val="00CB679C"/>
    <w:rsid w:val="00CB7610"/>
    <w:rsid w:val="00CC3AF0"/>
    <w:rsid w:val="00CC6789"/>
    <w:rsid w:val="00CE30F4"/>
    <w:rsid w:val="00CF11F2"/>
    <w:rsid w:val="00CF2339"/>
    <w:rsid w:val="00CF3ABA"/>
    <w:rsid w:val="00D00DF3"/>
    <w:rsid w:val="00D02480"/>
    <w:rsid w:val="00D03ADB"/>
    <w:rsid w:val="00D11B7C"/>
    <w:rsid w:val="00D13DC0"/>
    <w:rsid w:val="00D242B6"/>
    <w:rsid w:val="00D26789"/>
    <w:rsid w:val="00D277D8"/>
    <w:rsid w:val="00D40971"/>
    <w:rsid w:val="00D43B98"/>
    <w:rsid w:val="00D53561"/>
    <w:rsid w:val="00D60058"/>
    <w:rsid w:val="00D62B85"/>
    <w:rsid w:val="00D632D7"/>
    <w:rsid w:val="00D95177"/>
    <w:rsid w:val="00DA436B"/>
    <w:rsid w:val="00DB79CB"/>
    <w:rsid w:val="00DC2550"/>
    <w:rsid w:val="00DD2C92"/>
    <w:rsid w:val="00DD47DD"/>
    <w:rsid w:val="00DE32D9"/>
    <w:rsid w:val="00DE7DBB"/>
    <w:rsid w:val="00DF2977"/>
    <w:rsid w:val="00E01423"/>
    <w:rsid w:val="00E01A79"/>
    <w:rsid w:val="00E03072"/>
    <w:rsid w:val="00E10535"/>
    <w:rsid w:val="00E106E0"/>
    <w:rsid w:val="00E1128D"/>
    <w:rsid w:val="00E165F1"/>
    <w:rsid w:val="00E16E50"/>
    <w:rsid w:val="00E2549A"/>
    <w:rsid w:val="00E324AE"/>
    <w:rsid w:val="00E36AFA"/>
    <w:rsid w:val="00E36D92"/>
    <w:rsid w:val="00E403F9"/>
    <w:rsid w:val="00E42A44"/>
    <w:rsid w:val="00E54722"/>
    <w:rsid w:val="00E602AF"/>
    <w:rsid w:val="00E70924"/>
    <w:rsid w:val="00E771A8"/>
    <w:rsid w:val="00E820AB"/>
    <w:rsid w:val="00E82C14"/>
    <w:rsid w:val="00E84355"/>
    <w:rsid w:val="00E90998"/>
    <w:rsid w:val="00E949C4"/>
    <w:rsid w:val="00EA0FCB"/>
    <w:rsid w:val="00EB2488"/>
    <w:rsid w:val="00EB5D44"/>
    <w:rsid w:val="00EC1CBA"/>
    <w:rsid w:val="00EC2642"/>
    <w:rsid w:val="00EC7FAE"/>
    <w:rsid w:val="00EE32AE"/>
    <w:rsid w:val="00EE477E"/>
    <w:rsid w:val="00EE6715"/>
    <w:rsid w:val="00EE743E"/>
    <w:rsid w:val="00EF4C6A"/>
    <w:rsid w:val="00F01777"/>
    <w:rsid w:val="00F03B46"/>
    <w:rsid w:val="00F04233"/>
    <w:rsid w:val="00F045B5"/>
    <w:rsid w:val="00F10560"/>
    <w:rsid w:val="00F12D9B"/>
    <w:rsid w:val="00F16E2C"/>
    <w:rsid w:val="00F16FD5"/>
    <w:rsid w:val="00F35407"/>
    <w:rsid w:val="00F45059"/>
    <w:rsid w:val="00F60EE4"/>
    <w:rsid w:val="00F61303"/>
    <w:rsid w:val="00F7102E"/>
    <w:rsid w:val="00F727A1"/>
    <w:rsid w:val="00F74552"/>
    <w:rsid w:val="00F87A0F"/>
    <w:rsid w:val="00FA10B3"/>
    <w:rsid w:val="00FA5EC9"/>
    <w:rsid w:val="00FA5FCB"/>
    <w:rsid w:val="00FA6319"/>
    <w:rsid w:val="00FC16F8"/>
    <w:rsid w:val="00FC5CCD"/>
    <w:rsid w:val="00FD16E4"/>
    <w:rsid w:val="00FD2814"/>
    <w:rsid w:val="00FD5B6A"/>
    <w:rsid w:val="00FD70AC"/>
    <w:rsid w:val="00FE1671"/>
    <w:rsid w:val="00FE383B"/>
    <w:rsid w:val="00FF36C5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970E0"/>
  <w15:docId w15:val="{BD5791B2-D0D6-49F0-A0DB-DD925B36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aliases w:val="H1"/>
    <w:basedOn w:val="Nagwek2"/>
    <w:next w:val="Normalny"/>
    <w:link w:val="Nagwek1Znak"/>
    <w:qFormat/>
    <w:rsid w:val="008356AE"/>
    <w:pPr>
      <w:numPr>
        <w:ilvl w:val="0"/>
      </w:numPr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356AE"/>
    <w:pPr>
      <w:numPr>
        <w:ilvl w:val="1"/>
        <w:numId w:val="7"/>
      </w:numPr>
      <w:suppressAutoHyphens w:val="0"/>
      <w:spacing w:after="240"/>
      <w:jc w:val="both"/>
      <w:outlineLvl w:val="1"/>
    </w:pPr>
    <w:rPr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356AE"/>
    <w:pPr>
      <w:numPr>
        <w:ilvl w:val="2"/>
        <w:numId w:val="7"/>
      </w:numPr>
      <w:suppressAutoHyphens w:val="0"/>
      <w:spacing w:after="240"/>
      <w:ind w:left="1418" w:hanging="709"/>
      <w:jc w:val="both"/>
      <w:outlineLvl w:val="2"/>
    </w:pPr>
    <w:rPr>
      <w:rFonts w:eastAsia="Arial"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szCs w:val="24"/>
      <w:lang w:val="pl-PL" w:eastAsia="ar-SA" w:bidi="ar-SA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qFormat/>
    <w:pPr>
      <w:ind w:left="720"/>
    </w:pPr>
    <w:rPr>
      <w:rFonts w:ascii="Arial" w:eastAsia="Calibri" w:hAnsi="Arial" w:cs="Arial"/>
      <w:color w:val="00000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semiHidden/>
    <w:pPr>
      <w:suppressLineNumbers/>
      <w:tabs>
        <w:tab w:val="center" w:pos="4818"/>
        <w:tab w:val="right" w:pos="9636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8"/>
        <w:tab w:val="right" w:pos="9636"/>
      </w:tabs>
    </w:pPr>
  </w:style>
  <w:style w:type="table" w:styleId="Tabela-Siatka">
    <w:name w:val="Table Grid"/>
    <w:basedOn w:val="Standardowy"/>
    <w:uiPriority w:val="59"/>
    <w:rsid w:val="00FA5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356AE"/>
    <w:rPr>
      <w:sz w:val="24"/>
      <w:szCs w:val="24"/>
      <w:lang w:eastAsia="ar-SA"/>
    </w:rPr>
  </w:style>
  <w:style w:type="character" w:customStyle="1" w:styleId="Nagwek1Znak">
    <w:name w:val="Nagłówek 1 Znak"/>
    <w:aliases w:val="H1 Znak"/>
    <w:basedOn w:val="Domylnaczcionkaakapitu"/>
    <w:link w:val="Nagwek1"/>
    <w:rsid w:val="008356AE"/>
    <w:rPr>
      <w:b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8356AE"/>
    <w:rPr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8356AE"/>
    <w:rPr>
      <w:rFonts w:eastAsia="Arial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szkoleniowe@igcp.or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_szkolenia@igc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.warszawa@igcp.org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8F8D-7101-4097-90CC-DF17CB73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KZ</vt:lpstr>
    </vt:vector>
  </TitlesOfParts>
  <Company>TOSHIBA</Company>
  <LinksUpToDate>false</LinksUpToDate>
  <CharactersWithSpaces>4992</CharactersWithSpaces>
  <SharedDoc>false</SharedDoc>
  <HLinks>
    <vt:vector size="6" baseType="variant">
      <vt:variant>
        <vt:i4>327717</vt:i4>
      </vt:variant>
      <vt:variant>
        <vt:i4>0</vt:i4>
      </vt:variant>
      <vt:variant>
        <vt:i4>0</vt:i4>
      </vt:variant>
      <vt:variant>
        <vt:i4>5</vt:i4>
      </vt:variant>
      <vt:variant>
        <vt:lpwstr>mailto:c.szkoleniowe@igcp.org.pl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</dc:title>
  <dc:subject>kz</dc:subject>
  <dc:creator>IGCP</dc:creator>
  <cp:lastModifiedBy>Renata Olejnik</cp:lastModifiedBy>
  <cp:revision>9</cp:revision>
  <cp:lastPrinted>2020-09-02T11:10:00Z</cp:lastPrinted>
  <dcterms:created xsi:type="dcterms:W3CDTF">2026-05-21T08:29:00Z</dcterms:created>
  <dcterms:modified xsi:type="dcterms:W3CDTF">2026-05-21T13:02:00Z</dcterms:modified>
</cp:coreProperties>
</file>